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94"/>
        <w:ind w:left="114"/>
      </w:pPr>
      <w:r>
        <w:pict>
          <v:shape style="width:63pt;height:74.8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8"/>
          <w:szCs w:val="8"/>
        </w:rPr>
        <w:jc w:val="left"/>
        <w:ind w:left="340" w:right="-32"/>
      </w:pPr>
      <w:r>
        <w:rPr>
          <w:rFonts w:ascii="Calibri" w:cs="Calibri" w:eastAsia="Calibri" w:hAnsi="Calibri"/>
          <w:w w:val="99"/>
          <w:sz w:val="8"/>
          <w:szCs w:val="8"/>
        </w:rPr>
        <w:t>SEGURIDAD</w:t>
      </w:r>
      <w:r>
        <w:rPr>
          <w:rFonts w:ascii="Calibri" w:cs="Calibri" w:eastAsia="Calibri" w:hAnsi="Calibri"/>
          <w:w w:val="100"/>
          <w:sz w:val="8"/>
          <w:szCs w:val="8"/>
        </w:rPr>
        <w:t> </w:t>
      </w:r>
      <w:r>
        <w:rPr>
          <w:rFonts w:ascii="Calibri" w:cs="Calibri" w:eastAsia="Calibri" w:hAnsi="Calibri"/>
          <w:w w:val="99"/>
          <w:sz w:val="8"/>
          <w:szCs w:val="8"/>
        </w:rPr>
        <w:t>Y</w:t>
      </w:r>
      <w:r>
        <w:rPr>
          <w:rFonts w:ascii="Calibri" w:cs="Calibri" w:eastAsia="Calibri" w:hAnsi="Calibri"/>
          <w:w w:val="100"/>
          <w:sz w:val="8"/>
          <w:szCs w:val="8"/>
        </w:rPr>
        <w:t> </w:t>
      </w:r>
      <w:r>
        <w:rPr>
          <w:rFonts w:ascii="Calibri" w:cs="Calibri" w:eastAsia="Calibri" w:hAnsi="Calibri"/>
          <w:w w:val="99"/>
          <w:sz w:val="8"/>
          <w:szCs w:val="8"/>
        </w:rPr>
        <w:t>SOLIDARIDAD</w:t>
      </w:r>
      <w:r>
        <w:rPr>
          <w:rFonts w:ascii="Calibri" w:cs="Calibri" w:eastAsia="Calibri" w:hAnsi="Calibri"/>
          <w:w w:val="100"/>
          <w:sz w:val="8"/>
          <w:szCs w:val="8"/>
        </w:rPr>
        <w:t> </w:t>
      </w:r>
      <w:r>
        <w:rPr>
          <w:rFonts w:ascii="Calibri" w:cs="Calibri" w:eastAsia="Calibri" w:hAnsi="Calibri"/>
          <w:w w:val="99"/>
          <w:sz w:val="8"/>
          <w:szCs w:val="8"/>
        </w:rPr>
        <w:t>SOCIAL</w:t>
      </w:r>
      <w:r>
        <w:rPr>
          <w:rFonts w:ascii="Calibri" w:cs="Calibri" w:eastAsia="Calibri" w:hAnsi="Calibri"/>
          <w:w w:val="100"/>
          <w:sz w:val="8"/>
          <w:szCs w:val="8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br w:type="column"/>
      </w: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20"/>
          <w:szCs w:val="20"/>
        </w:rPr>
        <w:jc w:val="left"/>
        <w:ind w:right="-50"/>
      </w:pPr>
      <w:r>
        <w:rPr>
          <w:rFonts w:ascii="Calibri" w:cs="Calibri" w:eastAsia="Calibri" w:hAnsi="Calibri"/>
          <w:b/>
          <w:color w:val="808080"/>
          <w:w w:val="99"/>
          <w:sz w:val="20"/>
          <w:szCs w:val="20"/>
        </w:rPr>
        <w:t>INSTITUTO</w:t>
      </w:r>
      <w:r>
        <w:rPr>
          <w:rFonts w:ascii="Calibri" w:cs="Calibri" w:eastAsia="Calibri" w:hAnsi="Calibri"/>
          <w:b/>
          <w:color w:val="80808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color w:val="808080"/>
          <w:w w:val="99"/>
          <w:sz w:val="20"/>
          <w:szCs w:val="20"/>
        </w:rPr>
        <w:t>MEXICANO</w:t>
      </w:r>
      <w:r>
        <w:rPr>
          <w:rFonts w:ascii="Calibri" w:cs="Calibri" w:eastAsia="Calibri" w:hAnsi="Calibri"/>
          <w:b/>
          <w:color w:val="80808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color w:val="808080"/>
          <w:w w:val="99"/>
          <w:sz w:val="20"/>
          <w:szCs w:val="20"/>
        </w:rPr>
        <w:t>DEL</w:t>
      </w:r>
      <w:r>
        <w:rPr>
          <w:rFonts w:ascii="Calibri" w:cs="Calibri" w:eastAsia="Calibri" w:hAnsi="Calibri"/>
          <w:b/>
          <w:color w:val="80808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color w:val="808080"/>
          <w:w w:val="99"/>
          <w:sz w:val="20"/>
          <w:szCs w:val="20"/>
        </w:rPr>
        <w:t>SEGURO</w:t>
      </w:r>
      <w:r>
        <w:rPr>
          <w:rFonts w:ascii="Calibri" w:cs="Calibri" w:eastAsia="Calibri" w:hAnsi="Calibri"/>
          <w:b/>
          <w:color w:val="808080"/>
          <w:w w:val="100"/>
          <w:sz w:val="20"/>
          <w:szCs w:val="20"/>
        </w:rPr>
        <w:t> </w:t>
      </w:r>
      <w:r>
        <w:rPr>
          <w:rFonts w:ascii="Calibri" w:cs="Calibri" w:eastAsia="Calibri" w:hAnsi="Calibri"/>
          <w:b/>
          <w:color w:val="808080"/>
          <w:w w:val="99"/>
          <w:sz w:val="20"/>
          <w:szCs w:val="20"/>
        </w:rPr>
        <w:t>SOCIAL</w:t>
      </w:r>
      <w:r>
        <w:rPr>
          <w:rFonts w:ascii="Calibri" w:cs="Calibri" w:eastAsia="Calibri" w:hAnsi="Calibri"/>
          <w:color w:val="00000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Calibri" w:cs="Calibri" w:eastAsia="Calibri" w:hAnsi="Calibri"/>
          <w:sz w:val="14"/>
          <w:szCs w:val="14"/>
        </w:rPr>
        <w:jc w:val="left"/>
      </w:pPr>
      <w:r>
        <w:rPr>
          <w:rFonts w:ascii="Calibri" w:cs="Calibri" w:eastAsia="Calibri" w:hAnsi="Calibri"/>
          <w:b/>
          <w:color w:val="808080"/>
          <w:w w:val="99"/>
          <w:sz w:val="14"/>
          <w:szCs w:val="14"/>
        </w:rPr>
        <w:t>DIRECCIÓN</w:t>
      </w:r>
      <w:r>
        <w:rPr>
          <w:rFonts w:ascii="Calibri" w:cs="Calibri" w:eastAsia="Calibri" w:hAnsi="Calibri"/>
          <w:b/>
          <w:color w:val="808080"/>
          <w:w w:val="100"/>
          <w:sz w:val="14"/>
          <w:szCs w:val="14"/>
        </w:rPr>
        <w:t> </w:t>
      </w:r>
      <w:r>
        <w:rPr>
          <w:rFonts w:ascii="Calibri" w:cs="Calibri" w:eastAsia="Calibri" w:hAnsi="Calibri"/>
          <w:b/>
          <w:color w:val="808080"/>
          <w:w w:val="99"/>
          <w:sz w:val="14"/>
          <w:szCs w:val="14"/>
        </w:rPr>
        <w:t>DE</w:t>
      </w:r>
      <w:r>
        <w:rPr>
          <w:rFonts w:ascii="Calibri" w:cs="Calibri" w:eastAsia="Calibri" w:hAnsi="Calibri"/>
          <w:b/>
          <w:color w:val="808080"/>
          <w:w w:val="100"/>
          <w:sz w:val="14"/>
          <w:szCs w:val="14"/>
        </w:rPr>
        <w:t> </w:t>
      </w:r>
      <w:r>
        <w:rPr>
          <w:rFonts w:ascii="Calibri" w:cs="Calibri" w:eastAsia="Calibri" w:hAnsi="Calibri"/>
          <w:b/>
          <w:color w:val="808080"/>
          <w:w w:val="99"/>
          <w:sz w:val="14"/>
          <w:szCs w:val="14"/>
        </w:rPr>
        <w:t>PRESTACIONES</w:t>
      </w:r>
      <w:r>
        <w:rPr>
          <w:rFonts w:ascii="Calibri" w:cs="Calibri" w:eastAsia="Calibri" w:hAnsi="Calibri"/>
          <w:b/>
          <w:color w:val="808080"/>
          <w:w w:val="100"/>
          <w:sz w:val="14"/>
          <w:szCs w:val="14"/>
        </w:rPr>
        <w:t> </w:t>
      </w:r>
      <w:r>
        <w:rPr>
          <w:rFonts w:ascii="Calibri" w:cs="Calibri" w:eastAsia="Calibri" w:hAnsi="Calibri"/>
          <w:b/>
          <w:color w:val="808080"/>
          <w:w w:val="99"/>
          <w:sz w:val="14"/>
          <w:szCs w:val="14"/>
        </w:rPr>
        <w:t>MÉDICAS</w:t>
      </w:r>
      <w:r>
        <w:rPr>
          <w:rFonts w:ascii="Calibri" w:cs="Calibri" w:eastAsia="Calibri" w:hAnsi="Calibri"/>
          <w:color w:val="00000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186"/>
      </w:pPr>
      <w:r>
        <w:rPr>
          <w:rFonts w:ascii="Calibri" w:cs="Calibri" w:eastAsia="Calibri" w:hAnsi="Calibri"/>
          <w:b/>
          <w:color w:val="808080"/>
          <w:sz w:val="22"/>
          <w:szCs w:val="22"/>
        </w:rPr>
        <w:t>HISTORIA CLÍNICA</w:t>
      </w:r>
      <w:r>
        <w:rPr>
          <w:rFonts w:ascii="Calibri" w:cs="Calibri" w:eastAsia="Calibri" w:hAnsi="Calibri"/>
          <w:color w:val="000000"/>
          <w:sz w:val="22"/>
          <w:szCs w:val="22"/>
        </w:rPr>
      </w:r>
    </w:p>
    <w:p>
      <w:pPr>
        <w:rPr>
          <w:rFonts w:ascii="Calibri" w:cs="Calibri" w:eastAsia="Calibri" w:hAnsi="Calibri"/>
          <w:sz w:val="12"/>
          <w:szCs w:val="12"/>
        </w:rPr>
        <w:jc w:val="left"/>
        <w:spacing w:before="76"/>
      </w:pPr>
      <w:r>
        <w:br w:type="column"/>
      </w:r>
      <w:r>
        <w:rPr>
          <w:rFonts w:ascii="Calibri" w:cs="Calibri" w:eastAsia="Calibri" w:hAnsi="Calibri"/>
          <w:sz w:val="12"/>
          <w:szCs w:val="12"/>
        </w:rPr>
        <w:t>NÚMERO DE SEGURIDAD SOCIAL                                                                 AGREGADO</w:t>
      </w:r>
    </w:p>
    <w:p>
      <w:pPr>
        <w:rPr>
          <w:sz w:val="17"/>
          <w:szCs w:val="17"/>
        </w:rPr>
        <w:jc w:val="left"/>
        <w:spacing w:before="2" w:line="160" w:lineRule="exact"/>
      </w:pPr>
      <w:r>
        <w:rPr>
          <w:sz w:val="17"/>
          <w:szCs w:val="17"/>
        </w:rPr>
      </w:r>
    </w:p>
    <w:p>
      <w:pPr>
        <w:rPr>
          <w:rFonts w:ascii="Calibri" w:cs="Calibri" w:eastAsia="Calibri" w:hAnsi="Calibri"/>
          <w:sz w:val="16"/>
          <w:szCs w:val="16"/>
        </w:rPr>
        <w:jc w:val="center"/>
        <w:ind w:left="1728" w:right="1891"/>
      </w:pPr>
      <w:r>
        <w:rPr>
          <w:rFonts w:ascii="Calibri" w:cs="Calibri" w:eastAsia="Calibri" w:hAnsi="Calibri"/>
          <w:sz w:val="16"/>
          <w:szCs w:val="16"/>
        </w:rPr>
        <w:t>NOMBRE DEL PACIENTE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4"/>
          <w:szCs w:val="14"/>
        </w:rPr>
        <w:jc w:val="center"/>
        <w:ind w:left="345" w:right="508"/>
      </w:pPr>
      <w:r>
        <w:rPr>
          <w:rFonts w:ascii="Calibri" w:cs="Calibri" w:eastAsia="Calibri" w:hAnsi="Calibri"/>
          <w:w w:val="99"/>
          <w:sz w:val="14"/>
          <w:szCs w:val="14"/>
        </w:rPr>
        <w:t>PATERNO</w:t>
      </w:r>
      <w:r>
        <w:rPr>
          <w:rFonts w:ascii="Calibri" w:cs="Calibri" w:eastAsia="Calibri" w:hAnsi="Calibri"/>
          <w:w w:val="100"/>
          <w:sz w:val="14"/>
          <w:szCs w:val="14"/>
        </w:rPr>
        <w:t>                                        </w:t>
      </w:r>
      <w:r>
        <w:rPr>
          <w:rFonts w:ascii="Calibri" w:cs="Calibri" w:eastAsia="Calibri" w:hAnsi="Calibri"/>
          <w:w w:val="99"/>
          <w:sz w:val="14"/>
          <w:szCs w:val="14"/>
        </w:rPr>
        <w:t>MATERNO</w:t>
      </w:r>
      <w:r>
        <w:rPr>
          <w:rFonts w:ascii="Calibri" w:cs="Calibri" w:eastAsia="Calibri" w:hAnsi="Calibri"/>
          <w:w w:val="100"/>
          <w:sz w:val="14"/>
          <w:szCs w:val="14"/>
        </w:rPr>
        <w:t>                                      </w:t>
      </w:r>
      <w:r>
        <w:rPr>
          <w:rFonts w:ascii="Calibri" w:cs="Calibri" w:eastAsia="Calibri" w:hAnsi="Calibri"/>
          <w:w w:val="99"/>
          <w:sz w:val="14"/>
          <w:szCs w:val="14"/>
        </w:rPr>
        <w:t>NOMBRE(S)</w:t>
      </w:r>
      <w:r>
        <w:rPr>
          <w:rFonts w:ascii="Calibri" w:cs="Calibri" w:eastAsia="Calibri" w:hAnsi="Calibri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32"/>
          <w:szCs w:val="32"/>
        </w:rPr>
        <w:jc w:val="left"/>
        <w:sectPr>
          <w:type w:val="continuous"/>
          <w:pgSz w:h="15840" w:w="12240"/>
          <w:pgMar w:bottom="280" w:left="380" w:right="460" w:top="400"/>
          <w:cols w:equalWidth="off" w:num="3">
            <w:col w:space="181" w:w="1496"/>
            <w:col w:space="882" w:w="3604"/>
            <w:col w:w="5237"/>
          </w:cols>
        </w:sectPr>
      </w:pPr>
      <w:r>
        <w:rPr>
          <w:rFonts w:ascii="Calibri" w:cs="Calibri" w:eastAsia="Calibri" w:hAnsi="Calibri"/>
          <w:w w:val="99"/>
          <w:sz w:val="14"/>
          <w:szCs w:val="14"/>
        </w:rPr>
        <w:t>CURP</w:t>
      </w:r>
      <w:r>
        <w:rPr>
          <w:rFonts w:ascii="Calibri" w:cs="Calibri" w:eastAsia="Calibri" w:hAnsi="Calibri"/>
          <w:w w:val="100"/>
          <w:sz w:val="14"/>
          <w:szCs w:val="14"/>
        </w:rPr>
        <w:t>     </w:t>
      </w:r>
      <w:r>
        <w:rPr>
          <w:rFonts w:ascii="Calibri" w:cs="Calibri" w:eastAsia="Calibri" w:hAnsi="Calibri"/>
          <w:b/>
          <w:w w:val="99"/>
          <w:sz w:val="32"/>
          <w:szCs w:val="32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  <w:t>    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  <w:t>  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  <w:t>   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  <w:t>   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  <w:t>   </w:t>
      </w:r>
      <w:r>
        <w:rPr>
          <w:rFonts w:ascii="Calibri" w:cs="Calibri" w:eastAsia="Calibri" w:hAnsi="Calibri"/>
          <w:b/>
          <w:w w:val="100"/>
          <w:sz w:val="32"/>
          <w:szCs w:val="32"/>
          <w:u w:color="000000" w:val="thick"/>
        </w:rPr>
      </w:r>
      <w:r>
        <w:rPr>
          <w:rFonts w:ascii="Calibri" w:cs="Calibri" w:eastAsia="Calibri" w:hAnsi="Calibri"/>
          <w:b/>
          <w:w w:val="99"/>
          <w:sz w:val="32"/>
          <w:szCs w:val="32"/>
          <w:u w:color="000000" w:val="thick"/>
        </w:rPr>
        <w:t>|</w:t>
      </w:r>
      <w:r>
        <w:rPr>
          <w:rFonts w:ascii="Calibri" w:cs="Calibri" w:eastAsia="Calibri" w:hAnsi="Calibri"/>
          <w:b/>
          <w:w w:val="99"/>
          <w:sz w:val="32"/>
          <w:szCs w:val="32"/>
        </w:rPr>
      </w:r>
      <w:r>
        <w:rPr>
          <w:rFonts w:ascii="Calibri" w:cs="Calibri" w:eastAsia="Calibri" w:hAnsi="Calibri"/>
          <w:w w:val="10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9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5840" w:w="12240"/>
          <w:pgMar w:bottom="280" w:left="380" w:right="460" w:top="400"/>
        </w:sectPr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tabs>
          <w:tab w:pos="5220" w:val="left"/>
        </w:tabs>
        <w:jc w:val="left"/>
        <w:spacing w:before="38"/>
        <w:ind w:left="266" w:right="-44"/>
      </w:pPr>
      <w:r>
        <w:rPr>
          <w:rFonts w:ascii="Calibri" w:cs="Calibri" w:eastAsia="Calibri" w:hAnsi="Calibri"/>
          <w:sz w:val="16"/>
          <w:szCs w:val="16"/>
        </w:rPr>
        <w:t>INFORMANTE:          Paciente (       )             Otro </w:t>
      </w:r>
      <w:r>
        <w:rPr>
          <w:rFonts w:ascii="Calibri" w:cs="Calibri" w:eastAsia="Calibri" w:hAnsi="Calibri"/>
          <w:sz w:val="16"/>
          <w:szCs w:val="16"/>
          <w:u w:color="000000" w:val="single"/>
        </w:rPr>
        <w:t> </w:t>
        <w:tab/>
      </w:r>
      <w:r>
        <w:rPr>
          <w:rFonts w:ascii="Calibri" w:cs="Calibri" w:eastAsia="Calibri" w:hAnsi="Calibri"/>
          <w:sz w:val="16"/>
          <w:szCs w:val="16"/>
          <w:u w:color="000000" w:val="single"/>
        </w:rPr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ind w:left="266"/>
      </w:pPr>
      <w:r>
        <w:rPr>
          <w:rFonts w:ascii="Calibri" w:cs="Calibri" w:eastAsia="Calibri" w:hAnsi="Calibri"/>
          <w:sz w:val="16"/>
          <w:szCs w:val="16"/>
        </w:rPr>
        <w:t>SEXO               Masculino (     )                  Femenino (    )</w:t>
      </w:r>
    </w:p>
    <w:p>
      <w:pPr>
        <w:rPr>
          <w:rFonts w:ascii="Calibri" w:cs="Calibri" w:eastAsia="Calibri" w:hAnsi="Calibri"/>
          <w:sz w:val="14"/>
          <w:szCs w:val="14"/>
        </w:rPr>
        <w:jc w:val="left"/>
        <w:spacing w:before="28"/>
      </w:pPr>
      <w:r>
        <w:br w:type="column"/>
      </w:r>
      <w:r>
        <w:rPr>
          <w:rFonts w:ascii="Calibri" w:cs="Calibri" w:eastAsia="Calibri" w:hAnsi="Calibri"/>
          <w:w w:val="99"/>
          <w:sz w:val="14"/>
          <w:szCs w:val="14"/>
        </w:rPr>
        <w:t>UNIDAD</w:t>
      </w:r>
      <w:r>
        <w:rPr>
          <w:rFonts w:ascii="Calibri" w:cs="Calibri" w:eastAsia="Calibri" w:hAnsi="Calibri"/>
          <w:w w:val="100"/>
          <w:sz w:val="14"/>
          <w:szCs w:val="14"/>
        </w:rPr>
        <w:t> </w:t>
      </w:r>
      <w:r>
        <w:rPr>
          <w:rFonts w:ascii="Calibri" w:cs="Calibri" w:eastAsia="Calibri" w:hAnsi="Calibri"/>
          <w:w w:val="99"/>
          <w:sz w:val="14"/>
          <w:szCs w:val="14"/>
        </w:rPr>
        <w:t>DE</w:t>
      </w:r>
      <w:r>
        <w:rPr>
          <w:rFonts w:ascii="Calibri" w:cs="Calibri" w:eastAsia="Calibri" w:hAnsi="Calibri"/>
          <w:w w:val="100"/>
          <w:sz w:val="14"/>
          <w:szCs w:val="14"/>
        </w:rPr>
        <w:t> </w:t>
      </w:r>
      <w:r>
        <w:rPr>
          <w:rFonts w:ascii="Calibri" w:cs="Calibri" w:eastAsia="Calibri" w:hAnsi="Calibri"/>
          <w:w w:val="99"/>
          <w:sz w:val="14"/>
          <w:szCs w:val="14"/>
        </w:rPr>
        <w:t>ADSCRIPCIÓN</w:t>
      </w:r>
      <w:r>
        <w:rPr>
          <w:rFonts w:ascii="Calibri" w:cs="Calibri" w:eastAsia="Calibri" w:hAnsi="Calibri"/>
          <w:w w:val="10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5" w:line="160" w:lineRule="exact"/>
      </w:pPr>
      <w:r>
        <w:rPr>
          <w:sz w:val="17"/>
          <w:szCs w:val="17"/>
        </w:rPr>
      </w:r>
    </w:p>
    <w:p>
      <w:pPr>
        <w:rPr>
          <w:rFonts w:ascii="Calibri" w:cs="Calibri" w:eastAsia="Calibri" w:hAnsi="Calibri"/>
          <w:sz w:val="14"/>
          <w:szCs w:val="14"/>
        </w:rPr>
        <w:jc w:val="left"/>
        <w:sectPr>
          <w:type w:val="continuous"/>
          <w:pgSz w:h="15840" w:w="12240"/>
          <w:pgMar w:bottom="280" w:left="380" w:right="460" w:top="400"/>
          <w:cols w:equalWidth="off" w:num="2">
            <w:col w:space="929" w:w="5235"/>
            <w:col w:w="5236"/>
          </w:cols>
        </w:sectPr>
      </w:pPr>
      <w:r>
        <w:rPr>
          <w:rFonts w:ascii="Calibri" w:cs="Calibri" w:eastAsia="Calibri" w:hAnsi="Calibri"/>
          <w:w w:val="99"/>
          <w:sz w:val="14"/>
          <w:szCs w:val="14"/>
        </w:rPr>
        <w:t>No.</w:t>
      </w:r>
      <w:r>
        <w:rPr>
          <w:rFonts w:ascii="Calibri" w:cs="Calibri" w:eastAsia="Calibri" w:hAnsi="Calibri"/>
          <w:w w:val="100"/>
          <w:sz w:val="14"/>
          <w:szCs w:val="14"/>
        </w:rPr>
        <w:t> </w:t>
      </w:r>
      <w:r>
        <w:rPr>
          <w:rFonts w:ascii="Calibri" w:cs="Calibri" w:eastAsia="Calibri" w:hAnsi="Calibri"/>
          <w:w w:val="99"/>
          <w:sz w:val="14"/>
          <w:szCs w:val="14"/>
        </w:rPr>
        <w:t>CONSULTORIO</w:t>
      </w:r>
      <w:r>
        <w:rPr>
          <w:rFonts w:ascii="Calibri" w:cs="Calibri" w:eastAsia="Calibri" w:hAnsi="Calibri"/>
          <w:w w:val="100"/>
          <w:sz w:val="14"/>
          <w:szCs w:val="14"/>
        </w:rPr>
        <w:t>                                                                             </w:t>
      </w:r>
      <w:r>
        <w:rPr>
          <w:rFonts w:ascii="Calibri" w:cs="Calibri" w:eastAsia="Calibri" w:hAnsi="Calibri"/>
          <w:w w:val="99"/>
          <w:sz w:val="14"/>
          <w:szCs w:val="14"/>
        </w:rPr>
        <w:t>TURNO</w:t>
      </w:r>
      <w:r>
        <w:rPr>
          <w:rFonts w:ascii="Calibri" w:cs="Calibri" w:eastAsia="Calibri" w:hAnsi="Calibri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5840" w:w="12240"/>
          <w:pgMar w:bottom="280" w:left="380" w:right="460" w:top="400"/>
        </w:sectPr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5"/>
          <w:szCs w:val="15"/>
        </w:rPr>
        <w:jc w:val="both"/>
        <w:spacing w:before="25"/>
        <w:ind w:left="731" w:right="294"/>
      </w:pPr>
      <w:r>
        <w:rPr>
          <w:rFonts w:ascii="Calibri" w:cs="Calibri" w:eastAsia="Calibri" w:hAnsi="Calibri"/>
          <w:b/>
          <w:sz w:val="16"/>
          <w:szCs w:val="16"/>
        </w:rPr>
        <w:t>HEREDITARIOS Y FAMILIARES:                                                        </w:t>
      </w:r>
      <w:r>
        <w:rPr>
          <w:rFonts w:ascii="Calibri" w:cs="Calibri" w:eastAsia="Calibri" w:hAnsi="Calibri"/>
          <w:sz w:val="15"/>
          <w:szCs w:val="15"/>
        </w:rPr>
        <w:t>PARENTESCO</w:t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15"/>
          <w:szCs w:val="15"/>
        </w:rPr>
        <w:tabs>
          <w:tab w:pos="5860" w:val="left"/>
        </w:tabs>
        <w:jc w:val="both"/>
        <w:spacing w:line="279" w:lineRule="auto"/>
        <w:ind w:left="731" w:right="-27"/>
      </w:pPr>
      <w:r>
        <w:rPr>
          <w:rFonts w:ascii="Calibri" w:cs="Calibri" w:eastAsia="Calibri" w:hAnsi="Calibri"/>
          <w:sz w:val="15"/>
          <w:szCs w:val="15"/>
        </w:rPr>
        <w:t>DIABETES MELLITUS                    SI   (      )         NO   (      )      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HIPERTENSIÓN ARTERIAL           SI   (      )         NO   (      )      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CARDIOPATÍA ISQUÉMICA         SI   (      )         NO   (      )      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CÁNCER                                         SI   (      )         NO   (      )      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OTROS</w:t>
      </w:r>
    </w:p>
    <w:p>
      <w:pPr>
        <w:rPr>
          <w:rFonts w:ascii="Calibri" w:cs="Calibri" w:eastAsia="Calibri" w:hAnsi="Calibri"/>
          <w:sz w:val="16"/>
          <w:szCs w:val="16"/>
        </w:rPr>
        <w:jc w:val="both"/>
        <w:spacing w:before="37"/>
        <w:ind w:left="731" w:right="2969"/>
      </w:pPr>
      <w:r>
        <w:rPr>
          <w:rFonts w:ascii="Calibri" w:cs="Calibri" w:eastAsia="Calibri" w:hAnsi="Calibri"/>
          <w:b/>
          <w:sz w:val="16"/>
          <w:szCs w:val="16"/>
        </w:rPr>
        <w:t>PERSONALES NO PATOLÓGICOS: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5"/>
      </w:pPr>
      <w:r>
        <w:br w:type="column"/>
      </w:r>
      <w:r>
        <w:rPr>
          <w:rFonts w:ascii="Calibri" w:cs="Calibri" w:eastAsia="Calibri" w:hAnsi="Calibri"/>
          <w:b/>
          <w:sz w:val="16"/>
          <w:szCs w:val="16"/>
        </w:rPr>
        <w:t>TIPO DE FAMILIA:          </w:t>
      </w:r>
      <w:r>
        <w:rPr>
          <w:rFonts w:ascii="Calibri" w:cs="Calibri" w:eastAsia="Calibri" w:hAnsi="Calibri"/>
          <w:sz w:val="15"/>
          <w:szCs w:val="15"/>
        </w:rPr>
        <w:t>NUCLEAR   (    )     EXTENSA  (    )     COMPUESTA   (     )</w:t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5"/>
          <w:szCs w:val="15"/>
        </w:rPr>
        <w:tabs>
          <w:tab w:pos="4200" w:val="left"/>
        </w:tabs>
        <w:jc w:val="left"/>
      </w:pPr>
      <w:r>
        <w:rPr>
          <w:rFonts w:ascii="Calibri" w:cs="Calibri" w:eastAsia="Calibri" w:hAnsi="Calibri"/>
          <w:sz w:val="15"/>
          <w:szCs w:val="15"/>
        </w:rPr>
        <w:t>FAMILIAR RESPONSABLE DEL PACIENTE: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</w:p>
    <w:p>
      <w:pPr>
        <w:rPr>
          <w:rFonts w:ascii="Calibri" w:cs="Calibri" w:eastAsia="Calibri" w:hAnsi="Calibri"/>
          <w:sz w:val="15"/>
          <w:szCs w:val="15"/>
        </w:rPr>
        <w:tabs>
          <w:tab w:pos="5060" w:val="left"/>
        </w:tabs>
        <w:jc w:val="left"/>
        <w:spacing w:before="28" w:line="277" w:lineRule="auto"/>
        <w:ind w:hanging="576" w:left="744" w:right="170"/>
      </w:pPr>
      <w:r>
        <w:rPr>
          <w:rFonts w:ascii="Calibri" w:cs="Calibri" w:eastAsia="Calibri" w:hAnsi="Calibri"/>
          <w:sz w:val="15"/>
          <w:szCs w:val="15"/>
        </w:rPr>
        <w:t>DATOS:   NOMBRE: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TELÉFONO: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w w:val="58"/>
          <w:sz w:val="15"/>
          <w:szCs w:val="15"/>
          <w:u w:color="000000" w:val="single"/>
        </w:rPr>
        <w:t> </w:t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</w:r>
      <w:r>
        <w:rPr>
          <w:rFonts w:ascii="Calibri" w:cs="Calibri" w:eastAsia="Calibri" w:hAnsi="Calibri"/>
          <w:w w:val="100"/>
          <w:sz w:val="15"/>
          <w:szCs w:val="15"/>
        </w:rPr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4"/>
        <w:sectPr>
          <w:type w:val="continuous"/>
          <w:pgSz w:h="15840" w:w="12240"/>
          <w:pgMar w:bottom="280" w:left="380" w:right="460" w:top="400"/>
          <w:cols w:equalWidth="off" w:num="2">
            <w:col w:space="242" w:w="5876"/>
            <w:col w:w="5282"/>
          </w:cols>
        </w:sectPr>
      </w:pPr>
      <w:r>
        <w:rPr>
          <w:rFonts w:ascii="Calibri" w:cs="Calibri" w:eastAsia="Calibri" w:hAnsi="Calibri"/>
          <w:sz w:val="15"/>
          <w:szCs w:val="15"/>
        </w:rPr>
        <w:t>DISFUNCIONES FAMILIARES               SI   (     )                              NO   (     )</w:t>
      </w:r>
    </w:p>
    <w:p>
      <w:pPr>
        <w:rPr>
          <w:sz w:val="20"/>
          <w:szCs w:val="20"/>
        </w:rPr>
        <w:jc w:val="left"/>
        <w:spacing w:before="14" w:line="200" w:lineRule="exact"/>
        <w:sectPr>
          <w:type w:val="continuous"/>
          <w:pgSz w:h="15840" w:w="12240"/>
          <w:pgMar w:bottom="280" w:left="380" w:right="460" w:top="400"/>
        </w:sectPr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5"/>
          <w:szCs w:val="15"/>
        </w:rPr>
        <w:tabs>
          <w:tab w:pos="7140" w:val="left"/>
        </w:tabs>
        <w:jc w:val="both"/>
        <w:spacing w:before="27" w:line="275" w:lineRule="auto"/>
        <w:ind w:left="731" w:right="-27"/>
      </w:pPr>
      <w:r>
        <w:rPr>
          <w:rFonts w:ascii="Calibri" w:cs="Calibri" w:eastAsia="Calibri" w:hAnsi="Calibri"/>
          <w:sz w:val="15"/>
          <w:szCs w:val="15"/>
        </w:rPr>
        <w:t>EDAD  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                                                                 </w:t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  RAZA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ESCOLARIDAD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                                                    </w:t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  ALIMENTACIÓN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w w:val="117"/>
          <w:sz w:val="15"/>
          <w:szCs w:val="15"/>
          <w:u w:color="000000" w:val="single"/>
        </w:rPr>
        <w:t> </w:t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</w:r>
      <w:r>
        <w:rPr>
          <w:rFonts w:ascii="Calibri" w:cs="Calibri" w:eastAsia="Calibri" w:hAnsi="Calibri"/>
          <w:w w:val="100"/>
          <w:sz w:val="15"/>
          <w:szCs w:val="15"/>
        </w:rPr>
      </w:r>
      <w:r>
        <w:rPr>
          <w:rFonts w:ascii="Calibri" w:cs="Calibri" w:eastAsia="Calibri" w:hAnsi="Calibri"/>
          <w:w w:val="100"/>
          <w:sz w:val="15"/>
          <w:szCs w:val="15"/>
        </w:rPr>
        <w:t> LUGAR Y FECHA DE NACIMIENTO   </w:t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w w:val="58"/>
          <w:sz w:val="15"/>
          <w:szCs w:val="15"/>
          <w:u w:color="000000" w:val="single"/>
        </w:rPr>
        <w:t> </w:t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</w:r>
      <w:r>
        <w:rPr>
          <w:rFonts w:ascii="Calibri" w:cs="Calibri" w:eastAsia="Calibri" w:hAnsi="Calibri"/>
          <w:w w:val="100"/>
          <w:sz w:val="15"/>
          <w:szCs w:val="15"/>
        </w:rPr>
      </w:r>
      <w:r>
        <w:rPr>
          <w:rFonts w:ascii="Calibri" w:cs="Calibri" w:eastAsia="Calibri" w:hAnsi="Calibri"/>
          <w:w w:val="100"/>
          <w:sz w:val="15"/>
          <w:szCs w:val="15"/>
        </w:rPr>
        <w:t> RESIDENCIA ACTUAL   </w:t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</w:r>
      <w:r>
        <w:rPr>
          <w:rFonts w:ascii="Calibri" w:cs="Calibri" w:eastAsia="Calibri" w:hAnsi="Calibri"/>
          <w:w w:val="100"/>
          <w:sz w:val="15"/>
          <w:szCs w:val="15"/>
        </w:rPr>
      </w:r>
    </w:p>
    <w:p>
      <w:pPr>
        <w:rPr>
          <w:rFonts w:ascii="Calibri" w:cs="Calibri" w:eastAsia="Calibri" w:hAnsi="Calibri"/>
          <w:sz w:val="15"/>
          <w:szCs w:val="15"/>
        </w:rPr>
        <w:tabs>
          <w:tab w:pos="3800" w:val="left"/>
        </w:tabs>
        <w:jc w:val="both"/>
        <w:spacing w:before="27" w:line="275" w:lineRule="auto"/>
        <w:ind w:hanging="2" w:left="2" w:right="85"/>
        <w:sectPr>
          <w:type w:val="continuous"/>
          <w:pgSz w:h="15840" w:w="12240"/>
          <w:pgMar w:bottom="280" w:left="380" w:right="460" w:top="400"/>
          <w:cols w:equalWidth="off" w:num="2">
            <w:col w:space="238" w:w="7195"/>
            <w:col w:w="3967"/>
          </w:cols>
        </w:sectPr>
      </w:pPr>
      <w:r>
        <w:br w:type="column"/>
      </w:r>
      <w:r>
        <w:rPr>
          <w:rFonts w:ascii="Calibri" w:cs="Calibri" w:eastAsia="Calibri" w:hAnsi="Calibri"/>
          <w:sz w:val="15"/>
          <w:szCs w:val="15"/>
        </w:rPr>
        <w:t>TELÉFONO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w w:val="117"/>
          <w:sz w:val="15"/>
          <w:szCs w:val="15"/>
          <w:u w:color="000000" w:val="single"/>
        </w:rPr>
        <w:t> </w:t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</w:r>
      <w:r>
        <w:rPr>
          <w:rFonts w:ascii="Calibri" w:cs="Calibri" w:eastAsia="Calibri" w:hAnsi="Calibri"/>
          <w:w w:val="100"/>
          <w:sz w:val="15"/>
          <w:szCs w:val="15"/>
        </w:rPr>
      </w:r>
      <w:r>
        <w:rPr>
          <w:rFonts w:ascii="Calibri" w:cs="Calibri" w:eastAsia="Calibri" w:hAnsi="Calibri"/>
          <w:w w:val="100"/>
          <w:sz w:val="15"/>
          <w:szCs w:val="15"/>
        </w:rPr>
        <w:t> OCUPACIÓN  </w:t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</w:r>
      <w:r>
        <w:rPr>
          <w:rFonts w:ascii="Calibri" w:cs="Calibri" w:eastAsia="Calibri" w:hAnsi="Calibri"/>
          <w:w w:val="100"/>
          <w:sz w:val="15"/>
          <w:szCs w:val="15"/>
        </w:rPr>
      </w:r>
      <w:r>
        <w:rPr>
          <w:rFonts w:ascii="Calibri" w:cs="Calibri" w:eastAsia="Calibri" w:hAnsi="Calibri"/>
          <w:w w:val="100"/>
          <w:sz w:val="15"/>
          <w:szCs w:val="15"/>
        </w:rPr>
        <w:t> TIEMPO EN LA OCUPACIÓN  </w:t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w w:val="58"/>
          <w:sz w:val="15"/>
          <w:szCs w:val="15"/>
          <w:u w:color="000000" w:val="single"/>
        </w:rPr>
        <w:t> </w:t>
      </w:r>
      <w:r>
        <w:rPr>
          <w:rFonts w:ascii="Calibri" w:cs="Calibri" w:eastAsia="Calibri" w:hAnsi="Calibri"/>
          <w:w w:val="100"/>
          <w:sz w:val="15"/>
          <w:szCs w:val="15"/>
          <w:u w:color="000000" w:val="single"/>
        </w:rPr>
      </w:r>
      <w:r>
        <w:rPr>
          <w:rFonts w:ascii="Calibri" w:cs="Calibri" w:eastAsia="Calibri" w:hAnsi="Calibri"/>
          <w:w w:val="100"/>
          <w:sz w:val="15"/>
          <w:szCs w:val="15"/>
        </w:rPr>
      </w:r>
    </w:p>
    <w:p>
      <w:pPr>
        <w:rPr>
          <w:rFonts w:ascii="Calibri" w:cs="Calibri" w:eastAsia="Calibri" w:hAnsi="Calibri"/>
          <w:sz w:val="15"/>
          <w:szCs w:val="15"/>
        </w:rPr>
        <w:tabs>
          <w:tab w:pos="3440" w:val="left"/>
        </w:tabs>
        <w:jc w:val="both"/>
        <w:spacing w:before="3" w:line="276" w:lineRule="auto"/>
        <w:ind w:left="731" w:right="-27"/>
      </w:pPr>
      <w:r>
        <w:rPr>
          <w:rFonts w:ascii="Calibri" w:cs="Calibri" w:eastAsia="Calibri" w:hAnsi="Calibri"/>
          <w:sz w:val="15"/>
          <w:szCs w:val="15"/>
        </w:rPr>
        <w:t>EDO CIVIL 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GRUPO SANGUÍNEO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HABITACIÓN</w:t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3"/>
      </w:pPr>
      <w:r>
        <w:br w:type="column"/>
      </w:r>
      <w:r>
        <w:rPr>
          <w:rFonts w:ascii="Calibri" w:cs="Calibri" w:eastAsia="Calibri" w:hAnsi="Calibri"/>
          <w:sz w:val="15"/>
          <w:szCs w:val="15"/>
        </w:rPr>
        <w:t>RELIGIÓN</w:t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8"/>
        <w:ind w:right="-43"/>
      </w:pPr>
      <w:r>
        <w:rPr>
          <w:rFonts w:ascii="Calibri" w:cs="Calibri" w:eastAsia="Calibri" w:hAnsi="Calibri"/>
          <w:sz w:val="15"/>
          <w:szCs w:val="15"/>
        </w:rPr>
        <w:t>MASCOTAS     SI   (     )</w:t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3"/>
        <w:ind w:left="835"/>
      </w:pPr>
      <w:r>
        <w:br w:type="column"/>
      </w:r>
      <w:r>
        <w:rPr>
          <w:rFonts w:ascii="Calibri" w:cs="Calibri" w:eastAsia="Calibri" w:hAnsi="Calibri"/>
          <w:sz w:val="15"/>
          <w:szCs w:val="15"/>
        </w:rPr>
        <w:t>ACTIVIDAD FÍSICA                 SI   (     )              NO   (     )</w:t>
      </w:r>
    </w:p>
    <w:p>
      <w:pPr>
        <w:rPr>
          <w:rFonts w:ascii="Calibri" w:cs="Calibri" w:eastAsia="Calibri" w:hAnsi="Calibri"/>
          <w:sz w:val="15"/>
          <w:szCs w:val="15"/>
        </w:rPr>
        <w:tabs>
          <w:tab w:pos="4620" w:val="left"/>
        </w:tabs>
        <w:jc w:val="left"/>
        <w:spacing w:before="28"/>
        <w:sectPr>
          <w:type w:val="continuous"/>
          <w:pgSz w:h="15840" w:w="12240"/>
          <w:pgMar w:bottom="280" w:left="380" w:right="460" w:top="400"/>
          <w:cols w:equalWidth="off" w:num="3">
            <w:col w:space="133" w:w="3452"/>
            <w:col w:space="1739" w:w="1332"/>
            <w:col w:w="4744"/>
          </w:cols>
        </w:sectPr>
      </w:pPr>
      <w:r>
        <w:rPr>
          <w:rFonts w:ascii="Calibri" w:cs="Calibri" w:eastAsia="Calibri" w:hAnsi="Calibri"/>
          <w:sz w:val="15"/>
          <w:szCs w:val="15"/>
        </w:rPr>
        <w:t>NO   (     )        TIPO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</w:p>
    <w:p>
      <w:pPr>
        <w:rPr>
          <w:rFonts w:ascii="Calibri" w:cs="Calibri" w:eastAsia="Calibri" w:hAnsi="Calibri"/>
          <w:sz w:val="15"/>
          <w:szCs w:val="15"/>
        </w:rPr>
        <w:tabs>
          <w:tab w:pos="9600" w:val="left"/>
          <w:tab w:pos="10000" w:val="left"/>
        </w:tabs>
        <w:jc w:val="left"/>
        <w:spacing w:before="5" w:line="273" w:lineRule="auto"/>
        <w:ind w:left="731" w:right="1370"/>
      </w:pPr>
      <w:r>
        <w:rPr>
          <w:rFonts w:ascii="Calibri" w:cs="Calibri" w:eastAsia="Calibri" w:hAnsi="Calibri"/>
          <w:sz w:val="15"/>
          <w:szCs w:val="15"/>
        </w:rPr>
        <w:t>HIGIENE PERSONAL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  <w:r>
        <w:rPr>
          <w:rFonts w:ascii="Calibri" w:cs="Calibri" w:eastAsia="Calibri" w:hAnsi="Calibri"/>
          <w:sz w:val="15"/>
          <w:szCs w:val="15"/>
        </w:rPr>
        <w:t> HÁBITOS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38"/>
        <w:ind w:left="731"/>
      </w:pPr>
      <w:r>
        <w:rPr>
          <w:rFonts w:ascii="Calibri" w:cs="Calibri" w:eastAsia="Calibri" w:hAnsi="Calibri"/>
          <w:b/>
          <w:sz w:val="16"/>
          <w:szCs w:val="16"/>
        </w:rPr>
        <w:t>PERSONALES PATOLÓGICOS: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7"/>
        <w:ind w:left="731"/>
      </w:pPr>
      <w:r>
        <w:rPr>
          <w:rFonts w:ascii="Calibri" w:cs="Calibri" w:eastAsia="Calibri" w:hAnsi="Calibri"/>
          <w:sz w:val="15"/>
          <w:szCs w:val="15"/>
        </w:rPr>
        <w:t>MÉDICOS, QUIRÚRGICOS, TRANSFUSIONALES, TABAQUISMO, ALCOHOLISMO,                                                                                                                                                                         _</w:t>
      </w:r>
    </w:p>
    <w:p>
      <w:pPr>
        <w:rPr>
          <w:rFonts w:ascii="Calibri" w:cs="Calibri" w:eastAsia="Calibri" w:hAnsi="Calibri"/>
          <w:sz w:val="15"/>
          <w:szCs w:val="15"/>
        </w:rPr>
        <w:tabs>
          <w:tab w:pos="11220" w:val="left"/>
        </w:tabs>
        <w:jc w:val="left"/>
        <w:spacing w:before="28"/>
        <w:ind w:left="731"/>
      </w:pPr>
      <w:r>
        <w:rPr>
          <w:rFonts w:ascii="Calibri" w:cs="Calibri" w:eastAsia="Calibri" w:hAnsi="Calibri"/>
          <w:sz w:val="15"/>
          <w:szCs w:val="15"/>
        </w:rPr>
        <w:t>ALÉRGICOS, DEPENDENCIA A DROGAS O MEDICAMENTOS, VACUNAS,                  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5"/>
        <w:ind w:left="731"/>
      </w:pPr>
      <w:r>
        <w:rPr>
          <w:rFonts w:ascii="Calibri" w:cs="Calibri" w:eastAsia="Calibri" w:hAnsi="Calibri"/>
          <w:sz w:val="15"/>
          <w:szCs w:val="15"/>
        </w:rPr>
        <w:t>OTROS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</w:t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5"/>
        <w:ind w:left="731"/>
      </w:pPr>
      <w:r>
        <w:rPr>
          <w:rFonts w:ascii="Calibri" w:cs="Calibri" w:eastAsia="Calibri" w:hAnsi="Calibri"/>
          <w:b/>
          <w:sz w:val="16"/>
          <w:szCs w:val="16"/>
        </w:rPr>
        <w:t>GINECOBSTRETICOS:          </w:t>
      </w:r>
      <w:r>
        <w:rPr>
          <w:rFonts w:ascii="Calibri" w:cs="Calibri" w:eastAsia="Calibri" w:hAnsi="Calibri"/>
          <w:sz w:val="15"/>
          <w:szCs w:val="15"/>
        </w:rPr>
        <w:t>MENARCA                        años                 Inicio vida sexual activa                        años             Fecha última menstruación</w:t>
      </w:r>
    </w:p>
    <w:p>
      <w:pPr>
        <w:rPr>
          <w:sz w:val="22"/>
          <w:szCs w:val="22"/>
        </w:rPr>
        <w:jc w:val="left"/>
        <w:spacing w:before="3" w:line="220" w:lineRule="exact"/>
        <w:sectPr>
          <w:type w:val="continuous"/>
          <w:pgSz w:h="15840" w:w="12240"/>
          <w:pgMar w:bottom="280" w:left="380" w:right="460" w:top="400"/>
        </w:sectPr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7"/>
        <w:ind w:left="731" w:right="-47"/>
      </w:pPr>
      <w:r>
        <w:rPr>
          <w:rFonts w:ascii="Calibri" w:cs="Calibri" w:eastAsia="Calibri" w:hAnsi="Calibri"/>
          <w:sz w:val="15"/>
          <w:szCs w:val="15"/>
        </w:rPr>
        <w:t>No. de embarazos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15"/>
          <w:szCs w:val="15"/>
        </w:rPr>
        <w:jc w:val="center"/>
        <w:ind w:left="697" w:right="679"/>
      </w:pPr>
      <w:r>
        <w:rPr>
          <w:rFonts w:ascii="Calibri" w:cs="Calibri" w:eastAsia="Calibri" w:hAnsi="Calibri"/>
          <w:sz w:val="15"/>
          <w:szCs w:val="15"/>
        </w:rPr>
        <w:t>Partos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15"/>
          <w:szCs w:val="15"/>
        </w:rPr>
        <w:jc w:val="center"/>
        <w:ind w:left="697" w:right="583"/>
      </w:pPr>
      <w:r>
        <w:rPr>
          <w:rFonts w:ascii="Calibri" w:cs="Calibri" w:eastAsia="Calibri" w:hAnsi="Calibri"/>
          <w:sz w:val="15"/>
          <w:szCs w:val="15"/>
        </w:rPr>
        <w:t>Abortos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15"/>
          <w:szCs w:val="15"/>
        </w:rPr>
        <w:jc w:val="center"/>
        <w:ind w:left="700" w:right="528"/>
      </w:pPr>
      <w:r>
        <w:rPr>
          <w:rFonts w:ascii="Calibri" w:cs="Calibri" w:eastAsia="Calibri" w:hAnsi="Calibri"/>
          <w:sz w:val="15"/>
          <w:szCs w:val="15"/>
        </w:rPr>
        <w:t>Cesáreas</w:t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7" w:line="405" w:lineRule="auto"/>
        <w:ind w:right="-27"/>
      </w:pPr>
      <w:r>
        <w:br w:type="column"/>
      </w:r>
      <w:r>
        <w:rPr>
          <w:rFonts w:ascii="Calibri" w:cs="Calibri" w:eastAsia="Calibri" w:hAnsi="Calibri"/>
          <w:sz w:val="15"/>
          <w:szCs w:val="15"/>
        </w:rPr>
        <w:t>Fecha último parto</w:t>
      </w:r>
      <w:r>
        <w:rPr>
          <w:rFonts w:ascii="Calibri" w:cs="Calibri" w:eastAsia="Calibri" w:hAnsi="Calibri"/>
          <w:sz w:val="15"/>
          <w:szCs w:val="15"/>
        </w:rPr>
        <w:t> No. de hijos</w:t>
      </w:r>
      <w:r>
        <w:rPr>
          <w:rFonts w:ascii="Calibri" w:cs="Calibri" w:eastAsia="Calibri" w:hAnsi="Calibri"/>
          <w:sz w:val="15"/>
          <w:szCs w:val="15"/>
        </w:rPr>
        <w:t> Macrosómicos vivos</w:t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5"/>
      </w:pPr>
      <w:r>
        <w:rPr>
          <w:rFonts w:ascii="Calibri" w:cs="Calibri" w:eastAsia="Calibri" w:hAnsi="Calibri"/>
          <w:sz w:val="15"/>
          <w:szCs w:val="15"/>
        </w:rPr>
        <w:t>Bajo peso al nacer</w:t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7" w:line="405" w:lineRule="auto"/>
        <w:ind w:right="-27"/>
      </w:pPr>
      <w:r>
        <w:br w:type="column"/>
      </w:r>
      <w:r>
        <w:rPr>
          <w:rFonts w:ascii="Calibri" w:cs="Calibri" w:eastAsia="Calibri" w:hAnsi="Calibri"/>
          <w:sz w:val="15"/>
          <w:szCs w:val="15"/>
        </w:rPr>
        <w:t>No. de parejas</w:t>
      </w:r>
      <w:r>
        <w:rPr>
          <w:rFonts w:ascii="Calibri" w:cs="Calibri" w:eastAsia="Calibri" w:hAnsi="Calibri"/>
          <w:sz w:val="15"/>
          <w:szCs w:val="15"/>
        </w:rPr>
        <w:t> Heterosexuales</w:t>
      </w:r>
      <w:r>
        <w:rPr>
          <w:rFonts w:ascii="Calibri" w:cs="Calibri" w:eastAsia="Calibri" w:hAnsi="Calibri"/>
          <w:sz w:val="15"/>
          <w:szCs w:val="15"/>
        </w:rPr>
        <w:t> Homosexuales</w:t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5"/>
      </w:pPr>
      <w:r>
        <w:rPr>
          <w:rFonts w:ascii="Calibri" w:cs="Calibri" w:eastAsia="Calibri" w:hAnsi="Calibri"/>
          <w:sz w:val="15"/>
          <w:szCs w:val="15"/>
        </w:rPr>
        <w:t>Bisexuales</w:t>
      </w:r>
    </w:p>
    <w:p>
      <w:pPr>
        <w:rPr>
          <w:rFonts w:ascii="Calibri" w:cs="Calibri" w:eastAsia="Calibri" w:hAnsi="Calibri"/>
          <w:sz w:val="15"/>
          <w:szCs w:val="15"/>
        </w:rPr>
        <w:jc w:val="center"/>
        <w:spacing w:before="27" w:line="276" w:lineRule="auto"/>
        <w:ind w:firstLine="1" w:left="-14" w:right="-14"/>
      </w:pPr>
      <w:r>
        <w:br w:type="column"/>
      </w:r>
      <w:r>
        <w:rPr>
          <w:rFonts w:ascii="Calibri" w:cs="Calibri" w:eastAsia="Calibri" w:hAnsi="Calibri"/>
          <w:sz w:val="15"/>
          <w:szCs w:val="15"/>
        </w:rPr>
        <w:t>Método de</w:t>
      </w:r>
      <w:r>
        <w:rPr>
          <w:rFonts w:ascii="Calibri" w:cs="Calibri" w:eastAsia="Calibri" w:hAnsi="Calibri"/>
          <w:sz w:val="15"/>
          <w:szCs w:val="15"/>
        </w:rPr>
        <w:t> Planificación</w:t>
      </w:r>
      <w:r>
        <w:rPr>
          <w:rFonts w:ascii="Calibri" w:cs="Calibri" w:eastAsia="Calibri" w:hAnsi="Calibri"/>
          <w:sz w:val="15"/>
          <w:szCs w:val="15"/>
        </w:rPr>
        <w:t> Familiar y</w:t>
      </w:r>
      <w:r>
        <w:rPr>
          <w:rFonts w:ascii="Calibri" w:cs="Calibri" w:eastAsia="Calibri" w:hAnsi="Calibri"/>
          <w:sz w:val="15"/>
          <w:szCs w:val="15"/>
        </w:rPr>
        <w:t> tiempo de</w:t>
      </w:r>
      <w:r>
        <w:rPr>
          <w:rFonts w:ascii="Calibri" w:cs="Calibri" w:eastAsia="Calibri" w:hAnsi="Calibri"/>
          <w:sz w:val="15"/>
          <w:szCs w:val="15"/>
        </w:rPr>
        <w:t> usarlo</w:t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7" w:line="405" w:lineRule="auto"/>
        <w:ind w:right="1061"/>
      </w:pPr>
      <w:r>
        <w:br w:type="column"/>
      </w:r>
      <w:r>
        <w:rPr>
          <w:rFonts w:ascii="Calibri" w:cs="Calibri" w:eastAsia="Calibri" w:hAnsi="Calibri"/>
          <w:sz w:val="15"/>
          <w:szCs w:val="15"/>
        </w:rPr>
        <w:t>DIU</w:t>
      </w:r>
      <w:r>
        <w:rPr>
          <w:rFonts w:ascii="Calibri" w:cs="Calibri" w:eastAsia="Calibri" w:hAnsi="Calibri"/>
          <w:sz w:val="15"/>
          <w:szCs w:val="15"/>
        </w:rPr>
        <w:t> Hormonal</w:t>
      </w:r>
      <w:r>
        <w:rPr>
          <w:rFonts w:ascii="Calibri" w:cs="Calibri" w:eastAsia="Calibri" w:hAnsi="Calibri"/>
          <w:sz w:val="15"/>
          <w:szCs w:val="15"/>
        </w:rPr>
        <w:t> Quirúrgico</w:t>
      </w:r>
    </w:p>
    <w:p>
      <w:pPr>
        <w:rPr>
          <w:rFonts w:ascii="Calibri" w:cs="Calibri" w:eastAsia="Calibri" w:hAnsi="Calibri"/>
          <w:sz w:val="15"/>
          <w:szCs w:val="15"/>
        </w:rPr>
        <w:tabs>
          <w:tab w:pos="1540" w:val="left"/>
        </w:tabs>
        <w:jc w:val="left"/>
        <w:spacing w:before="25"/>
        <w:sectPr>
          <w:type w:val="continuous"/>
          <w:pgSz w:h="15840" w:w="12240"/>
          <w:pgMar w:bottom="280" w:left="380" w:right="460" w:top="400"/>
          <w:cols w:equalWidth="off" w:num="5">
            <w:col w:space="1448" w:w="1835"/>
            <w:col w:space="1605" w:w="1230"/>
            <w:col w:space="1542" w:w="943"/>
            <w:col w:space="290" w:w="771"/>
            <w:col w:w="1736"/>
          </w:cols>
        </w:sectPr>
      </w:pPr>
      <w:r>
        <w:rPr>
          <w:rFonts w:ascii="Calibri" w:cs="Calibri" w:eastAsia="Calibri" w:hAnsi="Calibri"/>
          <w:sz w:val="15"/>
          <w:szCs w:val="15"/>
        </w:rPr>
        <w:t>Otro  </w:t>
      </w:r>
      <w:r>
        <w:rPr>
          <w:rFonts w:ascii="Calibri" w:cs="Calibri" w:eastAsia="Calibri" w:hAnsi="Calibri"/>
          <w:sz w:val="15"/>
          <w:szCs w:val="15"/>
          <w:u w:color="000000" w:val="single"/>
        </w:rPr>
        <w:t> </w:t>
        <w:tab/>
      </w:r>
      <w:r>
        <w:rPr>
          <w:rFonts w:ascii="Calibri" w:cs="Calibri" w:eastAsia="Calibri" w:hAnsi="Calibri"/>
          <w:sz w:val="15"/>
          <w:szCs w:val="15"/>
          <w:u w:color="000000" w:val="single"/>
        </w:rPr>
      </w:r>
      <w:r>
        <w:rPr>
          <w:rFonts w:ascii="Calibri" w:cs="Calibri" w:eastAsia="Calibri" w:hAnsi="Calibri"/>
          <w:sz w:val="15"/>
          <w:szCs w:val="15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pict>
          <v:group coordorigin="6370,379" coordsize="5424,3646" style="position:absolute;margin-left:318.48pt;margin-top:18.96pt;width:271.2pt;height:182.28pt;mso-position-horizontal-relative:page;mso-position-vertical-relative:page;z-index:-1095">
            <v:shape coordorigin="6385,395" coordsize="5393,3614" filled="f" path="m6385,4009l11778,4009,11778,395,6385,395,6385,4009xe" strokecolor="#000000" stroked="t" strokeweight="1.56pt" style="position:absolute;left:6385;top:395;width:5393;height:3614">
              <v:path arrowok="t"/>
            </v:shape>
            <v:shape coordorigin="6615,1407" coordsize="4926,0" filled="f" path="m6615,1407l11541,1407e" strokecolor="#000000" stroked="t" strokeweight="0.71691pt" style="position:absolute;left:6615;top:1407;width:4926;height:0">
              <v:path arrowok="t"/>
            </v:shape>
            <w10:wrap type="none"/>
          </v:group>
        </w:pict>
      </w:r>
      <w:r>
        <w:pict>
          <v:group coordorigin="563,4120" coordsize="11231,9025" style="position:absolute;margin-left:28.15pt;margin-top:206.01pt;width:561.56pt;height:451.26pt;mso-position-horizontal-relative:page;mso-position-vertical-relative:page;z-index:-1096">
            <v:shape coordorigin="593,4150" coordsize="396,0" filled="f" path="m593,4150l989,4150e" strokecolor="#000000" stroked="t" strokeweight="1.54pt" style="position:absolute;left:593;top:4150;width:396;height:0">
              <v:path arrowok="t"/>
            </v:shape>
            <v:shape coordorigin="1018,4150" coordsize="5360,0" filled="f" path="m1018,4150l6378,4150e" strokecolor="#000000" stroked="t" strokeweight="1.54pt" style="position:absolute;left:1018;top:4150;width:5360;height:0">
              <v:path arrowok="t"/>
            </v:shape>
            <v:shape coordorigin="6407,4150" coordsize="5358,0" filled="f" path="m6407,4150l11764,4150e" strokecolor="#000000" stroked="t" strokeweight="1.54pt" style="position:absolute;left:6407;top:4150;width:5358;height:0">
              <v:path arrowok="t"/>
            </v:shape>
            <v:shape coordorigin="6392,4136" coordsize="0,1575" filled="f" path="m6392,4136l6392,5711e" strokecolor="#000000" stroked="t" strokeweight="1.54pt" style="position:absolute;left:6392;top:4136;width:0;height:1575">
              <v:path arrowok="t"/>
            </v:shape>
            <v:shape coordorigin="1018,5696" coordsize="5360,0" filled="f" path="m1018,5696l6378,5696e" strokecolor="#000000" stroked="t" strokeweight="1.54pt" style="position:absolute;left:1018;top:5696;width:5360;height:0">
              <v:path arrowok="t"/>
            </v:shape>
            <v:shape coordorigin="6407,5696" coordsize="5358,0" filled="f" path="m6407,5696l11764,5696e" strokecolor="#000000" stroked="t" strokeweight="1.54pt" style="position:absolute;left:6407;top:5696;width:5358;height:0">
              <v:path arrowok="t"/>
            </v:shape>
            <v:shape coordorigin="1018,10053" coordsize="2523,0" filled="f" path="m1018,10053l3540,10053e" strokecolor="#000000" stroked="t" strokeweight="1.54pt" style="position:absolute;left:1018;top:10053;width:2523;height:0">
              <v:path arrowok="t"/>
            </v:shape>
            <v:shape coordorigin="3569,10053" coordsize="2808,0" filled="f" path="m3569,10053l6378,10053e" strokecolor="#000000" stroked="t" strokeweight="1.54pt" style="position:absolute;left:3569;top:10053;width:2808;height:0">
              <v:path arrowok="t"/>
            </v:shape>
            <v:shape coordorigin="6407,10053" coordsize="2381,0" filled="f" path="m6407,10053l8788,10053e" strokecolor="#000000" stroked="t" strokeweight="1.54pt" style="position:absolute;left:6407;top:10053;width:2381;height:0">
              <v:path arrowok="t"/>
            </v:shape>
            <v:shape coordorigin="8817,10053" coordsize="1104,0" filled="f" path="m8817,10053l9921,10053e" strokecolor="#000000" stroked="t" strokeweight="1.54pt" style="position:absolute;left:8817;top:10053;width:1104;height:0">
              <v:path arrowok="t"/>
            </v:shape>
            <v:shape coordorigin="9950,10053" coordsize="1814,0" filled="f" path="m9950,10053l11764,10053e" strokecolor="#000000" stroked="t" strokeweight="1.54pt" style="position:absolute;left:9950;top:10053;width:1814;height:0">
              <v:path arrowok="t"/>
            </v:shape>
            <v:shape coordorigin="3555,10038" coordsize="0,1402" filled="f" path="m3555,10038l3555,11440e" strokecolor="#000000" stroked="t" strokeweight="1.54pt" style="position:absolute;left:3555;top:10038;width:0;height:1402">
              <v:path arrowok="t"/>
            </v:shape>
            <v:shape coordorigin="6392,10038" coordsize="0,1402" filled="f" path="m6392,10038l6392,11440e" strokecolor="#000000" stroked="t" strokeweight="1.54pt" style="position:absolute;left:6392;top:10038;width:0;height:1402">
              <v:path arrowok="t"/>
            </v:shape>
            <v:shape coordorigin="8802,10038" coordsize="0,1402" filled="f" path="m8802,10038l8802,11440e" strokecolor="#000000" stroked="t" strokeweight="1.54pt" style="position:absolute;left:8802;top:10038;width:0;height:1402">
              <v:path arrowok="t"/>
            </v:shape>
            <v:shape coordorigin="9936,10038" coordsize="0,1402" filled="f" path="m9936,10038l9936,11440e" strokecolor="#000000" stroked="t" strokeweight="1.54pt" style="position:absolute;left:9936;top:10038;width:0;height:1402">
              <v:path arrowok="t"/>
            </v:shape>
            <v:shape coordorigin="593,11425" coordsize="396,0" filled="f" path="m593,11425l989,11425e" strokecolor="#000000" stroked="t" strokeweight="1.54pt" style="position:absolute;left:593;top:11425;width:396;height:0">
              <v:path arrowok="t"/>
            </v:shape>
            <v:shape coordorigin="1018,11425" coordsize="2523,0" filled="f" path="m1018,11425l3540,11425e" strokecolor="#000000" stroked="t" strokeweight="1.54pt" style="position:absolute;left:1018;top:11425;width:2523;height:0">
              <v:path arrowok="t"/>
            </v:shape>
            <v:shape coordorigin="3569,11425" coordsize="2808,0" filled="f" path="m3569,11425l6378,11425e" strokecolor="#000000" stroked="t" strokeweight="1.54pt" style="position:absolute;left:3569;top:11425;width:2808;height:0">
              <v:path arrowok="t"/>
            </v:shape>
            <v:shape coordorigin="6407,11425" coordsize="2381,0" filled="f" path="m6407,11425l8788,11425e" strokecolor="#000000" stroked="t" strokeweight="1.54pt" style="position:absolute;left:6407;top:11425;width:2381;height:0">
              <v:path arrowok="t"/>
            </v:shape>
            <v:shape coordorigin="8817,11425" coordsize="1104,0" filled="f" path="m8817,11425l9921,11425e" strokecolor="#000000" stroked="t" strokeweight="1.54pt" style="position:absolute;left:8817;top:11425;width:1104;height:0">
              <v:path arrowok="t"/>
            </v:shape>
            <v:shape coordorigin="9950,11425" coordsize="1814,0" filled="f" path="m9950,11425l11764,11425e" strokecolor="#000000" stroked="t" strokeweight="1.54pt" style="position:absolute;left:9950;top:11425;width:1814;height:0">
              <v:path arrowok="t"/>
            </v:shape>
            <v:shape coordorigin="578,4136" coordsize="0,8994" filled="f" path="m578,4136l578,13130e" strokecolor="#000000" stroked="t" strokeweight="1.54pt" style="position:absolute;left:578;top:4136;width:0;height:8994">
              <v:path arrowok="t"/>
            </v:shape>
            <v:shape coordorigin="593,13116" coordsize="396,0" filled="f" path="m593,13116l989,13116e" strokecolor="#000000" stroked="t" strokeweight="1.54pt" style="position:absolute;left:593;top:13116;width:396;height:0">
              <v:path arrowok="t"/>
            </v:shape>
            <v:shape coordorigin="1018,8055" coordsize="10747,0" filled="f" path="m1018,8055l11764,8055e" strokecolor="#000000" stroked="t" strokeweight="1.54pt" style="position:absolute;left:1018;top:8055;width:10747;height:0">
              <v:path arrowok="t"/>
            </v:shape>
            <v:shape coordorigin="1018,9589" coordsize="10747,0" filled="f" path="m1018,9589l11764,9589e" strokecolor="#000000" stroked="t" strokeweight="1.54pt" style="position:absolute;left:1018;top:9589;width:10747;height:0">
              <v:path arrowok="t"/>
            </v:shape>
            <v:shape coordorigin="1003,4136" coordsize="0,8994" filled="f" path="m1003,4136l1003,13130e" strokecolor="#000000" stroked="t" strokeweight="1.54pt" style="position:absolute;left:1003;top:4136;width:0;height:8994">
              <v:path arrowok="t"/>
            </v:shape>
            <v:shape coordorigin="1018,13116" coordsize="10747,0" filled="f" path="m1018,13116l11764,13116e" strokecolor="#000000" stroked="t" strokeweight="1.54pt" style="position:absolute;left:1018;top:13116;width:10747;height:0">
              <v:path arrowok="t"/>
            </v:shape>
            <v:shape coordorigin="11779,4136" coordsize="0,8994" filled="f" path="m11779,4136l11779,13130e" strokecolor="#000000" stroked="t" strokeweight="1.54pt" style="position:absolute;left:11779;top:4136;width:0;height:8994">
              <v:path arrowok="t"/>
            </v:shape>
            <v:shape coordorigin="3530,9727" coordsize="720,209" filled="f" path="m3530,9762l3537,9741,3555,9729,3565,9727,4216,9727,4236,9734,4249,9752,4250,9762,4250,9901,4243,9922,4226,9934,4216,9936,3565,9936,3544,9929,3532,9912,3530,9901,3530,9762xe" strokecolor="#000000" stroked="t" strokeweight="0.72pt" style="position:absolute;left:3530;top:9727;width:720;height:209">
              <v:path arrowok="t"/>
            </v:shape>
            <v:shape coordorigin="6612,9732" coordsize="720,209" filled="f" path="m6612,9767l6619,9746,6636,9734,6647,9732,7297,9732,7318,9739,7330,9756,7332,9767,7332,9906,7325,9927,7308,9939,7297,9941,6647,9941,6626,9934,6614,9916,6612,9906,6612,9767xe" strokecolor="#000000" stroked="t" strokeweight="0.72pt" style="position:absolute;left:6612;top:9732;width:720;height:209">
              <v:path arrowok="t"/>
            </v:shape>
            <v:shape coordorigin="9854,9742" coordsize="1838,209" filled="f" path="m9854,9776l9861,9756,9879,9743,9889,9742,11658,9742,11679,9749,11691,9766,11693,9776,11693,9916,11686,9936,11668,9949,11658,9950,9889,9950,9868,9943,9856,9926,9854,9916,9854,9776xe" strokecolor="#000000" stroked="t" strokeweight="0.72pt" style="position:absolute;left:9854;top:9742;width:1838;height:209">
              <v:path arrowok="t"/>
            </v:shape>
            <v:shape coordorigin="2623,10176" coordsize="720,209" filled="f" path="m2623,10211l2630,10190,2648,10178,2658,10176,3308,10176,3329,10183,3342,10200,3343,10211,3343,10350,3336,10371,3319,10383,3308,10385,2658,10385,2637,10378,2625,10360,2623,10350,2623,10211xe" strokecolor="#000000" stroked="t" strokeweight="0.72pt" style="position:absolute;left:2623;top:10176;width:720;height:209">
              <v:path arrowok="t"/>
            </v:shape>
            <v:shape coordorigin="2626,10476" coordsize="720,209" filled="f" path="m2626,10511l2633,10490,2650,10478,2660,10476,3311,10476,3332,10483,3344,10500,3346,10511,3346,10650,3339,10671,3321,10683,3311,10685,2660,10685,2640,10678,2627,10660,2626,10650,2626,10511xe" strokecolor="#000000" stroked="t" strokeweight="0.72pt" style="position:absolute;left:2626;top:10476;width:720;height:209">
              <v:path arrowok="t"/>
            </v:shape>
            <v:shape coordorigin="2621,10810" coordsize="720,209" filled="f" path="m2621,10844l2628,10824,2645,10811,2656,10810,3306,10810,3327,10817,3339,10834,3341,10844,3341,10984,3334,11004,3316,11017,3306,11018,2656,11018,2635,11011,2622,10994,2621,10984,2621,10844xe" strokecolor="#000000" stroked="t" strokeweight="0.72pt" style="position:absolute;left:2621;top:10810;width:720;height:209">
              <v:path arrowok="t"/>
            </v:shape>
            <v:shape coordorigin="2621,11090" coordsize="720,211" filled="f" path="m2621,11126l2628,11105,2645,11092,2656,11090,3306,11090,3326,11097,3339,11115,3341,11126,3341,11266,3334,11287,3317,11300,3306,11302,2656,11302,2635,11295,2623,11277,2621,11266,2621,11126xe" strokecolor="#000000" stroked="t" strokeweight="0.72pt" style="position:absolute;left:2621;top:11090;width:720;height:211">
              <v:path arrowok="t"/>
            </v:shape>
            <v:shape coordorigin="4944,10154" coordsize="1222,209" filled="f" path="m4944,10189l4951,10168,4968,10156,4979,10154,6131,10154,6152,10161,6164,10179,6166,10189,6166,10328,6159,10349,6141,10362,6131,10363,4979,10363,4958,10356,4946,10339,4944,10328,4944,10189xe" strokecolor="#000000" stroked="t" strokeweight="0.72pt" style="position:absolute;left:4944;top:10154;width:1222;height:209">
              <v:path arrowok="t"/>
            </v:shape>
            <v:shape coordorigin="5443,10476" coordsize="720,211" filled="f" path="m5443,10511l5450,10490,5467,10478,5478,10476,6128,10476,6149,10483,6161,10500,6163,10511,6163,10652,6156,10673,6139,10685,6128,10687,5478,10687,5458,10680,5445,10663,5443,10652,5443,10511xe" strokecolor="#000000" stroked="t" strokeweight="0.72pt" style="position:absolute;left:5443;top:10476;width:720;height:211">
              <v:path arrowok="t"/>
            </v:shape>
            <v:shape coordorigin="5441,10790" coordsize="720,211" filled="f" path="m5441,10826l5448,10805,5465,10792,5476,10790,6126,10790,6146,10797,6159,10815,6161,10826,6161,10966,6154,10987,6137,11000,6126,11002,5476,11002,5455,10995,5443,10977,5441,10966,5441,10826xe" strokecolor="#000000" stroked="t" strokeweight="0.72pt" style="position:absolute;left:5441;top:10790;width:720;height:211">
              <v:path arrowok="t"/>
            </v:shape>
            <v:shape coordorigin="5443,11100" coordsize="720,211" filled="f" path="m5443,11135l5450,11114,5467,11102,5478,11100,6128,11100,6149,11107,6161,11124,6163,11135,6163,11276,6156,11297,6139,11309,6128,11311,5478,11311,5458,11304,5445,11287,5443,11276,5443,11135xe" strokecolor="#000000" stroked="t" strokeweight="0.72pt" style="position:absolute;left:5443;top:11100;width:720;height:211">
              <v:path arrowok="t"/>
            </v:shape>
            <v:shape coordorigin="7937,10159" coordsize="720,209" filled="f" path="m7937,10194l7944,10173,7961,10161,7972,10159,8622,10159,8643,10166,8655,10184,8657,10194,8657,10333,8650,10354,8632,10366,8622,10368,7972,10368,7951,10361,7938,10344,7937,10333,7937,10194xe" strokecolor="#000000" stroked="t" strokeweight="0.72pt" style="position:absolute;left:7937;top:10159;width:720;height:209">
              <v:path arrowok="t"/>
            </v:shape>
            <v:shape coordorigin="7937,10476" coordsize="720,211" filled="f" path="m7937,10511l7944,10490,7961,10478,7972,10476,8622,10476,8642,10483,8655,10500,8657,10511,8657,10652,8650,10673,8633,10685,8622,10687,7972,10687,7951,10680,7939,10663,7937,10652,7937,10511xe" strokecolor="#000000" stroked="t" strokeweight="0.72pt" style="position:absolute;left:7937;top:10476;width:720;height:211">
              <v:path arrowok="t"/>
            </v:shape>
            <v:shape coordorigin="7937,10788" coordsize="720,209" filled="f" path="m7937,10823l7944,10802,7961,10790,7972,10788,8622,10788,8643,10795,8655,10812,8657,10823,8657,10962,8650,10983,8632,10995,8622,10997,7972,10997,7951,10990,7938,10972,7937,10962,7937,10823xe" strokecolor="#000000" stroked="t" strokeweight="0.72pt" style="position:absolute;left:7937;top:10788;width:720;height:209">
              <v:path arrowok="t"/>
            </v:shape>
            <v:shape coordorigin="7937,11107" coordsize="720,211" filled="f" path="m7937,11142l7944,11122,7961,11109,7972,11107,8622,11107,8642,11114,8655,11131,8657,11142,8657,11283,8650,11304,8633,11317,8622,11318,7972,11318,7951,11312,7939,11294,7937,11283,7937,11142xe" strokecolor="#000000" stroked="t" strokeweight="0.72pt" style="position:absolute;left:7937;top:11107;width:720;height:211">
              <v:path arrowok="t"/>
            </v:shape>
            <v:shape coordorigin="10877,10159" coordsize="720,209" filled="f" path="m10877,10194l10884,10173,10901,10161,10912,10159,11562,10159,11583,10166,11595,10184,11597,10194,11597,10333,11590,10354,11572,10366,11562,10368,10912,10368,10891,10361,10878,10344,10877,10333,10877,10194xe" strokecolor="#000000" stroked="t" strokeweight="0.72pt" style="position:absolute;left:10877;top:10159;width:720;height:209">
              <v:path arrowok="t"/>
            </v:shape>
            <v:shape coordorigin="10884,10476" coordsize="720,209" filled="f" path="m10884,10511l10891,10490,10908,10478,10919,10476,11569,10476,11590,10483,11602,10500,11604,10511,11604,10650,11597,10671,11580,10683,11569,10685,10919,10685,10898,10678,10886,10660,10884,10650,10884,10511xe" strokecolor="#000000" stroked="t" strokeweight="0.72pt" style="position:absolute;left:10884;top:10476;width:720;height:209">
              <v:path arrowok="t"/>
            </v:shape>
            <v:shape coordorigin="10882,10805" coordsize="720,211" filled="f" path="m10882,10840l10888,10819,10906,10807,10917,10805,11566,10805,11587,10812,11600,10829,11602,10840,11602,10981,11595,11002,11577,11014,11566,11016,10917,11016,10896,11009,10883,10992,10882,10981,10882,10840xe" strokecolor="#000000" stroked="t" strokeweight="0.72pt" style="position:absolute;left:10882;top:10805;width:720;height:211">
              <v:path arrowok="t"/>
            </v:shape>
            <v:shape coordorigin="1630,5631" coordsize="713,0" filled="f" path="m1630,5631l2343,5631e" strokecolor="#000000" stroked="t" strokeweight="0.522097pt" style="position:absolute;left:1630;top:5631;width:713;height:0">
              <v:path arrowok="t"/>
            </v:shape>
            <v:shape coordorigin="2345,5631" coordsize="396,0" filled="f" path="m2345,5631l2741,5631e" strokecolor="#000000" stroked="t" strokeweight="0.522097pt" style="position:absolute;left:2345;top:5631;width:396;height:0">
              <v:path arrowok="t"/>
            </v:shape>
            <v:shape coordorigin="2743,5631" coordsize="396,0" filled="f" path="m2743,5631l3139,5631e" strokecolor="#000000" stroked="t" strokeweight="0.522097pt" style="position:absolute;left:2743;top:5631;width:396;height:0">
              <v:path arrowok="t"/>
            </v:shape>
            <v:shape coordorigin="3142,5631" coordsize="396,0" filled="f" path="m3142,5631l3538,5631e" strokecolor="#000000" stroked="t" strokeweight="0.522097pt" style="position:absolute;left:3142;top:5631;width:396;height:0">
              <v:path arrowok="t"/>
            </v:shape>
            <v:shape coordorigin="3540,5631" coordsize="554,0" filled="f" path="m3540,5631l4094,5631e" strokecolor="#000000" stroked="t" strokeweight="0.522097pt" style="position:absolute;left:3540;top:5631;width:554;height:0">
              <v:path arrowok="t"/>
            </v:shape>
            <v:shape coordorigin="4097,5631" coordsize="396,0" filled="f" path="m4097,5631l4493,5631e" strokecolor="#000000" stroked="t" strokeweight="0.522097pt" style="position:absolute;left:4097;top:5631;width:396;height:0">
              <v:path arrowok="t"/>
            </v:shape>
            <v:shape coordorigin="4495,5631" coordsize="396,0" filled="f" path="m4495,5631l4891,5631e" strokecolor="#000000" stroked="t" strokeweight="0.522097pt" style="position:absolute;left:4495;top:5631;width:396;height:0">
              <v:path arrowok="t"/>
            </v:shape>
            <v:shape coordorigin="4893,5631" coordsize="317,0" filled="f" path="m4893,5631l5210,5631e" strokecolor="#000000" stroked="t" strokeweight="0.522097pt" style="position:absolute;left:4893;top:5631;width:317;height:0">
              <v:path arrowok="t"/>
            </v:shape>
            <v:shape coordorigin="5212,5631" coordsize="396,0" filled="f" path="m5212,5631l5608,5631e" strokecolor="#000000" stroked="t" strokeweight="0.522097pt" style="position:absolute;left:5212;top:5631;width:396;height:0">
              <v:path arrowok="t"/>
            </v:shape>
            <v:shape coordorigin="5610,5631" coordsize="317,0" filled="f" path="m5610,5631l5927,5631e" strokecolor="#000000" stroked="t" strokeweight="0.522097pt" style="position:absolute;left:5610;top:5631;width:317;height:0">
              <v:path arrowok="t"/>
            </v:shape>
            <v:shape coordorigin="5929,5631" coordsize="317,0" filled="f" path="m5929,5631l6246,5631e" strokecolor="#000000" stroked="t" strokeweight="0.522097pt" style="position:absolute;left:5929;top:5631;width:317;height:0">
              <v:path arrowok="t"/>
            </v:shape>
            <v:shape coordorigin="6498,5605" coordsize="818,0" filled="f" path="m6498,5605l7316,5605e" strokecolor="#000000" stroked="t" strokeweight="0.490927pt" style="position:absolute;left:6498;top:5605;width:818;height:0">
              <v:path arrowok="t"/>
            </v:shape>
            <v:shape coordorigin="7318,5605" coordsize="595,0" filled="f" path="m7318,5605l7914,5605e" strokecolor="#000000" stroked="t" strokeweight="0.490927pt" style="position:absolute;left:7318;top:5605;width:595;height:0">
              <v:path arrowok="t"/>
            </v:shape>
            <v:shape coordorigin="7916,5605" coordsize="521,0" filled="f" path="m7916,5605l8437,5605e" strokecolor="#000000" stroked="t" strokeweight="0.490927pt" style="position:absolute;left:7916;top:5605;width:521;height:0">
              <v:path arrowok="t"/>
            </v:shape>
            <v:shape coordorigin="8439,5605" coordsize="446,0" filled="f" path="m8439,5605l8885,5605e" strokecolor="#000000" stroked="t" strokeweight="0.490927pt" style="position:absolute;left:8439;top:5605;width:446;height:0">
              <v:path arrowok="t"/>
            </v:shape>
            <v:shape coordorigin="8888,5605" coordsize="818,0" filled="f" path="m8888,5605l9706,5605e" strokecolor="#000000" stroked="t" strokeweight="0.490927pt" style="position:absolute;left:8888;top:5605;width:818;height:0">
              <v:path arrowok="t"/>
            </v:shape>
            <v:shape coordorigin="9708,5605" coordsize="595,0" filled="f" path="m9708,5605l10304,5605e" strokecolor="#000000" stroked="t" strokeweight="0.490927pt" style="position:absolute;left:9708;top:5605;width:595;height:0">
              <v:path arrowok="t"/>
            </v:shape>
            <v:shape coordorigin="10306,5605" coordsize="1272,0" filled="f" path="m10306,5605l11578,5605e" strokecolor="#000000" stroked="t" strokeweight="0.490927pt" style="position:absolute;left:10306;top:5605;width:1272;height:0">
              <v:path arrowok="t"/>
            </v:shape>
            <v:shape coordorigin="4620,7151" coordsize="2163,0" filled="f" path="m4620,7151l6783,7151e" strokecolor="#000000" stroked="t" strokeweight="0.490927pt" style="position:absolute;left:4620;top:7151;width:2163;height:0">
              <v:path arrowok="t"/>
            </v:shape>
            <v:shape coordorigin="6786,7151" coordsize="595,0" filled="f" path="m6786,7151l7381,7151e" strokecolor="#000000" stroked="t" strokeweight="0.490927pt" style="position:absolute;left:6786;top:7151;width:595;height:0">
              <v:path arrowok="t"/>
            </v:shape>
            <v:shape coordorigin="7383,7151" coordsize="149,0" filled="f" path="m7383,7151l7532,7151e" strokecolor="#000000" stroked="t" strokeweight="0.490927pt" style="position:absolute;left:7383;top:7151;width:149;height:0">
              <v:path arrowok="t"/>
            </v:shape>
            <v:shape coordorigin="5330,7362" coordsize="1420,0" filled="f" path="m5330,7362l6750,7362e" strokecolor="#000000" stroked="t" strokeweight="0.490927pt" style="position:absolute;left:5330;top:7362;width:1420;height:0">
              <v:path arrowok="t"/>
            </v:shape>
            <v:shape coordorigin="6752,7362" coordsize="149,0" filled="f" path="m6752,7362l6901,7362e" strokecolor="#000000" stroked="t" strokeweight="0.490927pt" style="position:absolute;left:6752;top:7362;width:149;height:0">
              <v:path arrowok="t"/>
            </v:shape>
            <v:shape coordorigin="1953,7573" coordsize="2387,0" filled="f" path="m1953,7573l4340,7573e" strokecolor="#000000" stroked="t" strokeweight="0.490927pt" style="position:absolute;left:1953;top:7573;width:2387;height:0">
              <v:path arrowok="t"/>
            </v:shape>
            <v:shape coordorigin="4342,7573" coordsize="595,0" filled="f" path="m4342,7573l4937,7573e" strokecolor="#000000" stroked="t" strokeweight="0.490927pt" style="position:absolute;left:4342;top:7573;width:595;height:0">
              <v:path arrowok="t"/>
            </v:shape>
            <v:shape coordorigin="4939,7573" coordsize="521,0" filled="f" path="m4939,7573l5460,7573e" strokecolor="#000000" stroked="t" strokeweight="0.490927pt" style="position:absolute;left:4939;top:7573;width:521;height:0">
              <v:path arrowok="t"/>
            </v:shape>
            <v:shape coordorigin="5462,7573" coordsize="446,0" filled="f" path="m5462,7573l5909,7573e" strokecolor="#000000" stroked="t" strokeweight="0.490927pt" style="position:absolute;left:5462;top:7573;width:446;height:0">
              <v:path arrowok="t"/>
            </v:shape>
            <v:shape coordorigin="5911,7573" coordsize="818,0" filled="f" path="m5911,7573l6730,7573e" strokecolor="#000000" stroked="t" strokeweight="0.490927pt" style="position:absolute;left:5911;top:7573;width:818;height:0">
              <v:path arrowok="t"/>
            </v:shape>
            <v:shape coordorigin="6732,7573" coordsize="595,0" filled="f" path="m6732,7573l7327,7573e" strokecolor="#000000" stroked="t" strokeweight="0.490927pt" style="position:absolute;left:6732;top:7573;width:595;height:0">
              <v:path arrowok="t"/>
            </v:shape>
            <v:shape coordorigin="7329,7573" coordsize="521,0" filled="f" path="m7329,7573l7850,7573e" strokecolor="#000000" stroked="t" strokeweight="0.490927pt" style="position:absolute;left:7329;top:7573;width:521;height:0">
              <v:path arrowok="t"/>
            </v:shape>
            <v:shape coordorigin="7852,7573" coordsize="446,0" filled="f" path="m7852,7573l8299,7573e" strokecolor="#000000" stroked="t" strokeweight="0.490927pt" style="position:absolute;left:7852;top:7573;width:446;height:0">
              <v:path arrowok="t"/>
            </v:shape>
            <v:shape coordorigin="8301,7573" coordsize="818,0" filled="f" path="m8301,7573l9119,7573e" strokecolor="#000000" stroked="t" strokeweight="0.490927pt" style="position:absolute;left:8301;top:7573;width:818;height:0">
              <v:path arrowok="t"/>
            </v:shape>
            <v:shape coordorigin="9122,7573" coordsize="595,0" filled="f" path="m9122,7573l9717,7573e" strokecolor="#000000" stroked="t" strokeweight="0.490927pt" style="position:absolute;left:9122;top:7573;width:595;height:0">
              <v:path arrowok="t"/>
            </v:shape>
            <v:shape coordorigin="9719,7573" coordsize="521,0" filled="f" path="m9719,7573l10240,7573e" strokecolor="#000000" stroked="t" strokeweight="0.490927pt" style="position:absolute;left:9719;top:7573;width:521;height:0">
              <v:path arrowok="t"/>
            </v:shape>
            <v:shape coordorigin="10242,7573" coordsize="446,0" filled="f" path="m10242,7573l10689,7573e" strokecolor="#000000" stroked="t" strokeweight="0.490927pt" style="position:absolute;left:10242;top:7573;width:446;height:0">
              <v:path arrowok="t"/>
            </v:shape>
            <v:shape coordorigin="10691,7573" coordsize="818,0" filled="f" path="m10691,7573l11509,7573e" strokecolor="#000000" stroked="t" strokeweight="0.490927pt" style="position:absolute;left:10691;top:7573;width:818;height:0">
              <v:path arrowok="t"/>
            </v:shape>
            <v:shape coordorigin="11511,7573" coordsize="149,0" filled="f" path="m11511,7573l11660,7573e" strokecolor="#000000" stroked="t" strokeweight="0.490927pt" style="position:absolute;left:11511;top:7573;width:149;height:0">
              <v:path arrowok="t"/>
            </v:shape>
            <v:shape coordorigin="9986,7785" coordsize="1644,0" filled="f" path="m9986,7785l11630,7785e" strokecolor="#000000" stroked="t" strokeweight="0.490927pt" style="position:absolute;left:9986;top:7785;width:1644;height:0">
              <v:path arrowok="t"/>
            </v:shape>
            <v:shape coordorigin="10387,7993" coordsize="1270,0" filled="f" path="m10387,7993l11657,7993e" strokecolor="#000000" stroked="t" strokeweight="0.490927pt" style="position:absolute;left:10387;top:7993;width:1270;height:0">
              <v:path arrowok="t"/>
            </v:shape>
            <v:shape coordorigin="6039,8685" coordsize="595,0" filled="f" path="m6039,8685l6635,8685e" strokecolor="#000000" stroked="t" strokeweight="0.490927pt" style="position:absolute;left:6039;top:8685;width:595;height:0">
              <v:path arrowok="t"/>
            </v:shape>
            <v:shape coordorigin="6637,8685" coordsize="595,0" filled="f" path="m6637,8685l7232,8685e" strokecolor="#000000" stroked="t" strokeweight="0.490927pt" style="position:absolute;left:6637;top:8685;width:595;height:0">
              <v:path arrowok="t"/>
            </v:shape>
            <v:shape coordorigin="7234,8685" coordsize="521,0" filled="f" path="m7234,8685l7755,8685e" strokecolor="#000000" stroked="t" strokeweight="0.490927pt" style="position:absolute;left:7234;top:8685;width:521;height:0">
              <v:path arrowok="t"/>
            </v:shape>
            <v:shape coordorigin="7757,8685" coordsize="595,0" filled="f" path="m7757,8685l8353,8685e" strokecolor="#000000" stroked="t" strokeweight="0.490927pt" style="position:absolute;left:7757;top:8685;width:595;height:0">
              <v:path arrowok="t"/>
            </v:shape>
            <v:shape coordorigin="8355,8685" coordsize="818,0" filled="f" path="m8355,8685l9173,8685e" strokecolor="#000000" stroked="t" strokeweight="0.490927pt" style="position:absolute;left:8355;top:8685;width:818;height:0">
              <v:path arrowok="t"/>
            </v:shape>
            <v:shape coordorigin="9176,8685" coordsize="595,0" filled="f" path="m9176,8685l9771,8685e" strokecolor="#000000" stroked="t" strokeweight="0.490927pt" style="position:absolute;left:9176;top:8685;width:595;height:0">
              <v:path arrowok="t"/>
            </v:shape>
            <v:shape coordorigin="9773,8685" coordsize="521,0" filled="f" path="m9773,8685l10294,8685e" strokecolor="#000000" stroked="t" strokeweight="0.490927pt" style="position:absolute;left:9773;top:8685;width:521;height:0">
              <v:path arrowok="t"/>
            </v:shape>
            <v:shape coordorigin="10296,8685" coordsize="446,0" filled="f" path="m10296,8685l10742,8685e" strokecolor="#000000" stroked="t" strokeweight="0.490927pt" style="position:absolute;left:10296;top:8685;width:446;height:0">
              <v:path arrowok="t"/>
            </v:shape>
            <v:shape coordorigin="10745,8685" coordsize="818,0" filled="f" path="m10745,8685l11563,8685e" strokecolor="#000000" stroked="t" strokeweight="0.490927pt" style="position:absolute;left:10745;top:8685;width:818;height:0">
              <v:path arrowok="t"/>
            </v:shape>
            <v:shape coordorigin="6044,9105" coordsize="670,0" filled="f" path="m6044,9105l6714,9105e" strokecolor="#000000" stroked="t" strokeweight="0.490927pt" style="position:absolute;left:6044;top:9105;width:670;height:0">
              <v:path arrowok="t"/>
            </v:shape>
            <v:shape coordorigin="6716,9105" coordsize="595,0" filled="f" path="m6716,9105l7311,9105e" strokecolor="#000000" stroked="t" strokeweight="0.490927pt" style="position:absolute;left:6716;top:9105;width:595;height:0">
              <v:path arrowok="t"/>
            </v:shape>
            <v:shape coordorigin="7314,9105" coordsize="521,0" filled="f" path="m7314,9105l7834,9105e" strokecolor="#000000" stroked="t" strokeweight="0.490927pt" style="position:absolute;left:7314;top:9105;width:521;height:0">
              <v:path arrowok="t"/>
            </v:shape>
            <v:shape coordorigin="7837,9105" coordsize="521,0" filled="f" path="m7837,9105l8357,9105e" strokecolor="#000000" stroked="t" strokeweight="0.490927pt" style="position:absolute;left:7837;top:9105;width:521;height:0">
              <v:path arrowok="t"/>
            </v:shape>
            <v:shape coordorigin="8360,9105" coordsize="818,0" filled="f" path="m8360,9105l9178,9105e" strokecolor="#000000" stroked="t" strokeweight="0.490927pt" style="position:absolute;left:8360;top:9105;width:818;height:0">
              <v:path arrowok="t"/>
            </v:shape>
            <v:shape coordorigin="9180,9105" coordsize="595,0" filled="f" path="m9180,9105l9776,9105e" strokecolor="#000000" stroked="t" strokeweight="0.490927pt" style="position:absolute;left:9180;top:9105;width:595;height:0">
              <v:path arrowok="t"/>
            </v:shape>
            <v:shape coordorigin="9778,9105" coordsize="521,0" filled="f" path="m9778,9105l10299,9105e" strokecolor="#000000" stroked="t" strokeweight="0.490927pt" style="position:absolute;left:9778;top:9105;width:521;height:0">
              <v:path arrowok="t"/>
            </v:shape>
            <v:shape coordorigin="10301,9105" coordsize="446,0" filled="f" path="m10301,9105l10747,9105e" strokecolor="#000000" stroked="t" strokeweight="0.490927pt" style="position:absolute;left:10301;top:9105;width:446;height:0">
              <v:path arrowok="t"/>
            </v:shape>
            <v:shape coordorigin="10750,9105" coordsize="818,0" filled="f" path="m10750,9105l11568,9105e" strokecolor="#000000" stroked="t" strokeweight="0.490927pt" style="position:absolute;left:10750;top:9105;width:818;height:0">
              <v:path arrowok="t"/>
            </v:shape>
            <v:shape coordorigin="6027,9316" coordsize="744,0" filled="f" path="m6027,9316l6771,9316e" strokecolor="#000000" stroked="t" strokeweight="0.490927pt" style="position:absolute;left:6027;top:9316;width:744;height:0">
              <v:path arrowok="t"/>
            </v:shape>
            <v:shape coordorigin="6774,9316" coordsize="595,0" filled="f" path="m6774,9316l7369,9316e" strokecolor="#000000" stroked="t" strokeweight="0.490927pt" style="position:absolute;left:6774;top:9316;width:595;height:0">
              <v:path arrowok="t"/>
            </v:shape>
            <v:shape coordorigin="7371,9316" coordsize="521,0" filled="f" path="m7371,9316l7892,9316e" strokecolor="#000000" stroked="t" strokeweight="0.490927pt" style="position:absolute;left:7371;top:9316;width:521;height:0">
              <v:path arrowok="t"/>
            </v:shape>
            <v:shape coordorigin="7894,9316" coordsize="521,0" filled="f" path="m7894,9316l8415,9316e" strokecolor="#000000" stroked="t" strokeweight="0.490927pt" style="position:absolute;left:7894;top:9316;width:521;height:0">
              <v:path arrowok="t"/>
            </v:shape>
            <v:shape coordorigin="8417,9316" coordsize="818,0" filled="f" path="m8417,9316l9236,9316e" strokecolor="#000000" stroked="t" strokeweight="0.490927pt" style="position:absolute;left:8417;top:9316;width:818;height:0">
              <v:path arrowok="t"/>
            </v:shape>
            <v:shape coordorigin="9238,9316" coordsize="595,0" filled="f" path="m9238,9316l9833,9316e" strokecolor="#000000" stroked="t" strokeweight="0.490927pt" style="position:absolute;left:9238;top:9316;width:595;height:0">
              <v:path arrowok="t"/>
            </v:shape>
            <v:shape coordorigin="9835,9316" coordsize="521,0" filled="f" path="m9835,9316l10356,9316e" strokecolor="#000000" stroked="t" strokeweight="0.490927pt" style="position:absolute;left:9835;top:9316;width:521;height:0">
              <v:path arrowok="t"/>
            </v:shape>
            <v:shape coordorigin="10358,9316" coordsize="446,0" filled="f" path="m10358,9316l10805,9316e" strokecolor="#000000" stroked="t" strokeweight="0.490927pt" style="position:absolute;left:10358;top:9316;width:446;height:0">
              <v:path arrowok="t"/>
            </v:shape>
            <v:shape coordorigin="10807,9316" coordsize="818,0" filled="f" path="m10807,9316l11626,9316e" strokecolor="#000000" stroked="t" strokeweight="0.490927pt" style="position:absolute;left:10807;top:9316;width:818;height:0">
              <v:path arrowok="t"/>
            </v:shape>
            <v:shape coordorigin="6027,9527" coordsize="744,0" filled="f" path="m6027,9527l6771,9527e" strokecolor="#000000" stroked="t" strokeweight="0.490927pt" style="position:absolute;left:6027;top:9527;width:744;height:0">
              <v:path arrowok="t"/>
            </v:shape>
            <v:shape coordorigin="6774,9527" coordsize="595,0" filled="f" path="m6774,9527l7369,9527e" strokecolor="#000000" stroked="t" strokeweight="0.490927pt" style="position:absolute;left:6774;top:9527;width:595;height:0">
              <v:path arrowok="t"/>
            </v:shape>
            <v:shape coordorigin="7371,9527" coordsize="521,0" filled="f" path="m7371,9527l7892,9527e" strokecolor="#000000" stroked="t" strokeweight="0.490927pt" style="position:absolute;left:7371;top:9527;width:521;height:0">
              <v:path arrowok="t"/>
            </v:shape>
            <v:shape coordorigin="7894,9527" coordsize="521,0" filled="f" path="m7894,9527l8415,9527e" strokecolor="#000000" stroked="t" strokeweight="0.490927pt" style="position:absolute;left:7894;top:9527;width:521;height:0">
              <v:path arrowok="t"/>
            </v:shape>
            <v:shape coordorigin="8417,9527" coordsize="818,0" filled="f" path="m8417,9527l9236,9527e" strokecolor="#000000" stroked="t" strokeweight="0.490927pt" style="position:absolute;left:8417;top:9527;width:818;height:0">
              <v:path arrowok="t"/>
            </v:shape>
            <v:shape coordorigin="9238,9527" coordsize="595,0" filled="f" path="m9238,9527l9833,9527e" strokecolor="#000000" stroked="t" strokeweight="0.490927pt" style="position:absolute;left:9238;top:9527;width:595;height:0">
              <v:path arrowok="t"/>
            </v:shape>
            <v:shape coordorigin="9835,9527" coordsize="521,0" filled="f" path="m9835,9527l10356,9527e" strokecolor="#000000" stroked="t" strokeweight="0.490927pt" style="position:absolute;left:9835;top:9527;width:521;height:0">
              <v:path arrowok="t"/>
            </v:shape>
            <v:shape coordorigin="10358,9527" coordsize="446,0" filled="f" path="m10358,9527l10805,9527e" strokecolor="#000000" stroked="t" strokeweight="0.490927pt" style="position:absolute;left:10358;top:9527;width:446;height:0">
              <v:path arrowok="t"/>
            </v:shape>
            <v:shape coordorigin="10807,9527" coordsize="818,0" filled="f" path="m10807,9527l11626,9527e" strokecolor="#000000" stroked="t" strokeweight="0.490927pt" style="position:absolute;left:10807;top:9527;width:818;height:0">
              <v:path arrowok="t"/>
            </v:shape>
            <v:shape coordorigin="1111,11838" coordsize="10517,0" filled="f" path="m1111,11838l11629,11838e" strokecolor="#000000" stroked="t" strokeweight="0.730132pt" style="position:absolute;left:1111;top:11838;width:10517;height:0">
              <v:path arrowok="t"/>
            </v:shape>
            <v:shape coordorigin="1111,12064" coordsize="10518,0" filled="f" path="m1111,12064l11629,12064e" strokecolor="#000000" stroked="t" strokeweight="0.730132pt" style="position:absolute;left:1111;top:12064;width:10518;height:0">
              <v:path arrowok="t"/>
            </v:shape>
            <v:shape coordorigin="1111,12287" coordsize="10517,0" filled="f" path="m1111,12287l11629,12287e" strokecolor="#000000" stroked="t" strokeweight="0.730132pt" style="position:absolute;left:1111;top:12287;width:10517;height:0">
              <v:path arrowok="t"/>
            </v:shape>
            <v:shape coordorigin="1111,12513" coordsize="10518,0" filled="f" path="m1111,12513l11629,12513e" strokecolor="#000000" stroked="t" strokeweight="0.730132pt" style="position:absolute;left:1111;top:12513;width:10518;height:0">
              <v:path arrowok="t"/>
            </v:shape>
            <v:shape coordorigin="1111,12739" coordsize="10517,0" filled="f" path="m1111,12739l11629,12739e" strokecolor="#000000" stroked="t" strokeweight="0.730132pt" style="position:absolute;left:1111;top:12739;width:10517;height:0">
              <v:path arrowok="t"/>
            </v:shape>
            <v:shape coordorigin="1111,12962" coordsize="10517,0" filled="f" path="m1111,12962l11628,12962e" strokecolor="#000000" stroked="t" strokeweight="0.730132pt" style="position:absolute;left:1111;top:12962;width:10517;height: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ind w:left="731"/>
        <w:sectPr>
          <w:type w:val="continuous"/>
          <w:pgSz w:h="15840" w:w="12240"/>
          <w:pgMar w:bottom="280" w:left="380" w:right="460" w:top="400"/>
        </w:sectPr>
      </w:pPr>
      <w:r>
        <w:rPr>
          <w:rFonts w:ascii="Calibri" w:cs="Calibri" w:eastAsia="Calibri" w:hAnsi="Calibri"/>
          <w:b/>
          <w:sz w:val="16"/>
          <w:szCs w:val="16"/>
        </w:rPr>
        <w:t>MOTIVO DE CONSULTA (PADECIMIENTO ACTUAL):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67"/>
        <w:ind w:left="111"/>
      </w:pPr>
      <w:r>
        <w:pict>
          <v:group coordorigin="563,705" coordsize="11231,14286" style="position:absolute;margin-left:28.15pt;margin-top:35.23pt;width:561.56pt;height:714.316pt;mso-position-horizontal-relative:page;mso-position-vertical-relative:page;z-index:-1094">
            <v:shape coordorigin="593,734" coordsize="396,0" filled="f" path="m593,734l989,734e" strokecolor="#000000" stroked="t" strokeweight="1.54pt" style="position:absolute;left:593;top:734;width:396;height:0">
              <v:path arrowok="t"/>
            </v:shape>
            <v:shape coordorigin="1018,734" coordsize="10747,0" filled="f" path="m1018,734l11764,734e" strokecolor="#000000" stroked="t" strokeweight="1.54pt" style="position:absolute;left:1018;top:734;width:10747;height:0">
              <v:path arrowok="t"/>
            </v:shape>
            <v:shape coordorigin="578,720" coordsize="0,14256" filled="f" path="m578,720l578,14976e" strokecolor="#000000" stroked="t" strokeweight="1.54pt" style="position:absolute;left:578;top:720;width:0;height:14256">
              <v:path arrowok="t"/>
            </v:shape>
            <v:shape coordorigin="593,14961" coordsize="396,0" filled="f" path="m593,14961l989,14961e" strokecolor="#000000" stroked="t" strokeweight="1.54pt" style="position:absolute;left:593;top:14961;width:396;height:0">
              <v:path arrowok="t"/>
            </v:shape>
            <v:shape coordorigin="1018,4582" coordsize="10747,0" filled="f" path="m1018,4582l11764,4582e" strokecolor="#000000" stroked="t" strokeweight="1.54pt" style="position:absolute;left:1018;top:4582;width:10747;height:0">
              <v:path arrowok="t"/>
            </v:shape>
            <v:shape coordorigin="1018,5682" coordsize="10747,0" filled="f" path="m1018,5682l11764,5682e" strokecolor="#000000" stroked="t" strokeweight="1.54pt" style="position:absolute;left:1018;top:5682;width:10747;height:0">
              <v:path arrowok="t"/>
            </v:shape>
            <v:shape coordorigin="1018,7388" coordsize="10747,0" filled="f" path="m1018,7388l11764,7388e" strokecolor="#000000" stroked="t" strokeweight="1.54pt" style="position:absolute;left:1018;top:7388;width:10747;height:0">
              <v:path arrowok="t"/>
            </v:shape>
            <v:shape coordorigin="1018,8601" coordsize="10747,0" filled="f" path="m1018,8601l11764,8601e" strokecolor="#000000" stroked="t" strokeweight="1.54pt" style="position:absolute;left:1018;top:8601;width:10747;height:0">
              <v:path arrowok="t"/>
            </v:shape>
            <v:shape coordorigin="1003,720" coordsize="0,14256" filled="f" path="m1003,720l1003,14976e" strokecolor="#000000" stroked="t" strokeweight="1.54pt" style="position:absolute;left:1003;top:720;width:0;height:14256">
              <v:path arrowok="t"/>
            </v:shape>
            <v:shape coordorigin="1018,14961" coordsize="10747,0" filled="f" path="m1018,14961l11764,14961e" strokecolor="#000000" stroked="t" strokeweight="1.54pt" style="position:absolute;left:1018;top:14961;width:10747;height:0">
              <v:path arrowok="t"/>
            </v:shape>
            <v:shape coordorigin="11779,720" coordsize="0,14256" filled="f" path="m11779,720l11779,14976e" strokecolor="#000000" stroked="t" strokeweight="1.54pt" style="position:absolute;left:11779;top:720;width:0;height:14256">
              <v:path arrowok="t"/>
            </v:shape>
            <v:shape coordorigin="1002,9728" coordsize="10768,0" filled="f" path="m1002,9728l11770,9728e" strokecolor="#000000" stroked="t" strokeweight="1.56pt" style="position:absolute;left:1002;top:9728;width:10768;height:0">
              <v:path arrowok="t"/>
            </v:shape>
            <v:shape coordorigin="1002,10871" coordsize="10768,0" filled="f" path="m1002,10871l11770,10871e" strokecolor="#000000" stroked="t" strokeweight="1.56pt" style="position:absolute;left:1002;top:10871;width:10768;height:0">
              <v:path arrowok="t"/>
            </v:shape>
            <v:shape coordorigin="1002,11996" coordsize="10768,0" filled="f" path="m1002,11996l11770,11996e" strokecolor="#000000" stroked="t" strokeweight="1.56pt" style="position:absolute;left:1002;top:11996;width:10768;height:0">
              <v:path arrowok="t"/>
            </v:shape>
            <v:shape coordorigin="1002,13151" coordsize="10768,0" filled="f" path="m1002,13151l11770,13151e" strokecolor="#000000" stroked="t" strokeweight="1.56pt" style="position:absolute;left:1002;top:13151;width:10768;height:0">
              <v:path arrowok="t"/>
            </v:shape>
            <v:shape coordorigin="1004,14281" coordsize="10768,0" filled="f" path="m1004,14281l11772,14281e" strokecolor="#000000" stroked="t" strokeweight="1.56pt" style="position:absolute;left:1004;top:14281;width:10768;height:0">
              <v:path arrowok="t"/>
            </v:shape>
            <v:shape coordorigin="2480,1149" coordsize="792,0" filled="f" path="m2480,1149l3272,1149e" strokecolor="#000000" stroked="t" strokeweight="0.522097pt" style="position:absolute;left:2480;top:1149;width:792;height:0">
              <v:path arrowok="t"/>
            </v:shape>
            <v:shape coordorigin="3274,1149" coordsize="238,0" filled="f" path="m3274,1149l3511,1149e" strokecolor="#000000" stroked="t" strokeweight="0.522097pt" style="position:absolute;left:3274;top:1149;width:238;height:0">
              <v:path arrowok="t"/>
            </v:shape>
            <v:shape coordorigin="3514,1149" coordsize="554,0" filled="f" path="m3514,1149l4068,1149e" strokecolor="#000000" stroked="t" strokeweight="0.522097pt" style="position:absolute;left:3514;top:1149;width:554;height:0">
              <v:path arrowok="t"/>
            </v:shape>
            <v:shape coordorigin="4070,1149" coordsize="396,0" filled="f" path="m4070,1149l4466,1149e" strokecolor="#000000" stroked="t" strokeweight="0.522097pt" style="position:absolute;left:4070;top:1149;width:396;height:0">
              <v:path arrowok="t"/>
            </v:shape>
            <v:shape coordorigin="4469,1149" coordsize="396,0" filled="f" path="m4469,1149l4865,1149e" strokecolor="#000000" stroked="t" strokeweight="0.522097pt" style="position:absolute;left:4469;top:1149;width:396;height:0">
              <v:path arrowok="t"/>
            </v:shape>
            <v:shape coordorigin="4867,1149" coordsize="317,0" filled="f" path="m4867,1149l5184,1149e" strokecolor="#000000" stroked="t" strokeweight="0.522097pt" style="position:absolute;left:4867;top:1149;width:317;height:0">
              <v:path arrowok="t"/>
            </v:shape>
            <v:shape coordorigin="5186,1149" coordsize="396,0" filled="f" path="m5186,1149l5582,1149e" strokecolor="#000000" stroked="t" strokeweight="0.522097pt" style="position:absolute;left:5186;top:1149;width:396;height:0">
              <v:path arrowok="t"/>
            </v:shape>
            <v:shape coordorigin="5584,1149" coordsize="317,0" filled="f" path="m5584,1149l5901,1149e" strokecolor="#000000" stroked="t" strokeweight="0.522097pt" style="position:absolute;left:5584;top:1149;width:317;height:0">
              <v:path arrowok="t"/>
            </v:shape>
            <v:shape coordorigin="5903,1149" coordsize="554,0" filled="f" path="m5903,1149l6458,1149e" strokecolor="#000000" stroked="t" strokeweight="0.522097pt" style="position:absolute;left:5903;top:1149;width:554;height:0">
              <v:path arrowok="t"/>
            </v:shape>
            <v:shape coordorigin="6460,1149" coordsize="396,0" filled="f" path="m6460,1149l6856,1149e" strokecolor="#000000" stroked="t" strokeweight="0.522097pt" style="position:absolute;left:6460;top:1149;width:396;height:0">
              <v:path arrowok="t"/>
            </v:shape>
            <v:shape coordorigin="6858,1149" coordsize="396,0" filled="f" path="m6858,1149l7254,1149e" strokecolor="#000000" stroked="t" strokeweight="0.522097pt" style="position:absolute;left:6858;top:1149;width:396;height:0">
              <v:path arrowok="t"/>
            </v:shape>
            <v:shape coordorigin="7256,1149" coordsize="317,0" filled="f" path="m7256,1149l7573,1149e" strokecolor="#000000" stroked="t" strokeweight="0.522097pt" style="position:absolute;left:7256;top:1149;width:317;height:0">
              <v:path arrowok="t"/>
            </v:shape>
            <v:shape coordorigin="7575,1149" coordsize="396,0" filled="f" path="m7575,1149l7971,1149e" strokecolor="#000000" stroked="t" strokeweight="0.522097pt" style="position:absolute;left:7575;top:1149;width:396;height:0">
              <v:path arrowok="t"/>
            </v:shape>
            <v:shape coordorigin="7974,1149" coordsize="317,0" filled="f" path="m7974,1149l8291,1149e" strokecolor="#000000" stroked="t" strokeweight="0.522097pt" style="position:absolute;left:7974;top:1149;width:317;height:0">
              <v:path arrowok="t"/>
            </v:shape>
            <v:shape coordorigin="8293,1149" coordsize="554,0" filled="f" path="m8293,1149l8847,1149e" strokecolor="#000000" stroked="t" strokeweight="0.522097pt" style="position:absolute;left:8293;top:1149;width:554;height:0">
              <v:path arrowok="t"/>
            </v:shape>
            <v:shape coordorigin="8849,1149" coordsize="396,0" filled="f" path="m8849,1149l9245,1149e" strokecolor="#000000" stroked="t" strokeweight="0.522097pt" style="position:absolute;left:8849;top:1149;width:396;height:0">
              <v:path arrowok="t"/>
            </v:shape>
            <v:shape coordorigin="9248,1149" coordsize="396,0" filled="f" path="m9248,1149l9644,1149e" strokecolor="#000000" stroked="t" strokeweight="0.522097pt" style="position:absolute;left:9248;top:1149;width:396;height:0">
              <v:path arrowok="t"/>
            </v:shape>
            <v:shape coordorigin="9646,1149" coordsize="317,0" filled="f" path="m9646,1149l9963,1149e" strokecolor="#000000" stroked="t" strokeweight="0.522097pt" style="position:absolute;left:9646;top:1149;width:317;height:0">
              <v:path arrowok="t"/>
            </v:shape>
            <v:shape coordorigin="9965,1149" coordsize="396,0" filled="f" path="m9965,1149l10361,1149e" strokecolor="#000000" stroked="t" strokeweight="0.522097pt" style="position:absolute;left:9965;top:1149;width:396;height:0">
              <v:path arrowok="t"/>
            </v:shape>
            <v:shape coordorigin="10363,1149" coordsize="317,0" filled="f" path="m10363,1149l10680,1149e" strokecolor="#000000" stroked="t" strokeweight="0.522097pt" style="position:absolute;left:10363;top:1149;width:317;height:0">
              <v:path arrowok="t"/>
            </v:shape>
            <v:shape coordorigin="10682,1149" coordsize="554,0" filled="f" path="m10682,1149l11237,1149e" strokecolor="#000000" stroked="t" strokeweight="0.522097pt" style="position:absolute;left:10682;top:1149;width:554;height:0">
              <v:path arrowok="t"/>
            </v:shape>
            <v:shape coordorigin="11239,1149" coordsize="396,0" filled="f" path="m11239,1149l11635,1149e" strokecolor="#000000" stroked="t" strokeweight="0.522097pt" style="position:absolute;left:11239;top:1149;width:396;height:0">
              <v:path arrowok="t"/>
            </v:shape>
            <v:shape coordorigin="1111,1375" coordsize="10517,0" filled="f" path="m1111,1375l11629,1375e" strokecolor="#000000" stroked="t" strokeweight="0.522097pt" style="position:absolute;left:1111;top:1375;width:10517;height:0">
              <v:path arrowok="t"/>
            </v:shape>
            <v:shape coordorigin="2144,1598" coordsize="792,0" filled="f" path="m2144,1598l2936,1598e" strokecolor="#000000" stroked="t" strokeweight="0.522097pt" style="position:absolute;left:2144;top:1598;width:792;height:0">
              <v:path arrowok="t"/>
            </v:shape>
            <v:shape coordorigin="2938,1598" coordsize="396,0" filled="f" path="m2938,1598l3334,1598e" strokecolor="#000000" stroked="t" strokeweight="0.522097pt" style="position:absolute;left:2938;top:1598;width:396;height:0">
              <v:path arrowok="t"/>
            </v:shape>
            <v:shape coordorigin="3336,1598" coordsize="158,0" filled="f" path="m3336,1598l3495,1598e" strokecolor="#000000" stroked="t" strokeweight="0.522097pt" style="position:absolute;left:3336;top:1598;width:158;height:0">
              <v:path arrowok="t"/>
            </v:shape>
            <v:shape coordorigin="3497,1598" coordsize="554,0" filled="f" path="m3497,1598l4051,1598e" strokecolor="#000000" stroked="t" strokeweight="0.522097pt" style="position:absolute;left:3497;top:1598;width:554;height:0">
              <v:path arrowok="t"/>
            </v:shape>
            <v:shape coordorigin="4053,1598" coordsize="396,0" filled="f" path="m4053,1598l4449,1598e" strokecolor="#000000" stroked="t" strokeweight="0.522097pt" style="position:absolute;left:4053;top:1598;width:396;height:0">
              <v:path arrowok="t"/>
            </v:shape>
            <v:shape coordorigin="4452,1598" coordsize="396,0" filled="f" path="m4452,1598l4848,1598e" strokecolor="#000000" stroked="t" strokeweight="0.522097pt" style="position:absolute;left:4452;top:1598;width:396;height:0">
              <v:path arrowok="t"/>
            </v:shape>
            <v:shape coordorigin="4850,1598" coordsize="317,0" filled="f" path="m4850,1598l5167,1598e" strokecolor="#000000" stroked="t" strokeweight="0.522097pt" style="position:absolute;left:4850;top:1598;width:317;height:0">
              <v:path arrowok="t"/>
            </v:shape>
            <v:shape coordorigin="5169,1598" coordsize="396,0" filled="f" path="m5169,1598l5565,1598e" strokecolor="#000000" stroked="t" strokeweight="0.522097pt" style="position:absolute;left:5169;top:1598;width:396;height:0">
              <v:path arrowok="t"/>
            </v:shape>
            <v:shape coordorigin="5567,1598" coordsize="317,0" filled="f" path="m5567,1598l5884,1598e" strokecolor="#000000" stroked="t" strokeweight="0.522097pt" style="position:absolute;left:5567;top:1598;width:317;height:0">
              <v:path arrowok="t"/>
            </v:shape>
            <v:shape coordorigin="5886,1598" coordsize="554,0" filled="f" path="m5886,1598l6441,1598e" strokecolor="#000000" stroked="t" strokeweight="0.522097pt" style="position:absolute;left:5886;top:1598;width:554;height:0">
              <v:path arrowok="t"/>
            </v:shape>
            <v:shape coordorigin="6443,1598" coordsize="396,0" filled="f" path="m6443,1598l6839,1598e" strokecolor="#000000" stroked="t" strokeweight="0.522097pt" style="position:absolute;left:6443;top:1598;width:396;height:0">
              <v:path arrowok="t"/>
            </v:shape>
            <v:shape coordorigin="6841,1598" coordsize="396,0" filled="f" path="m6841,1598l7237,1598e" strokecolor="#000000" stroked="t" strokeweight="0.522097pt" style="position:absolute;left:6841;top:1598;width:396;height:0">
              <v:path arrowok="t"/>
            </v:shape>
            <v:shape coordorigin="7239,1598" coordsize="317,0" filled="f" path="m7239,1598l7556,1598e" strokecolor="#000000" stroked="t" strokeweight="0.522097pt" style="position:absolute;left:7239;top:1598;width:317;height:0">
              <v:path arrowok="t"/>
            </v:shape>
            <v:shape coordorigin="7558,1598" coordsize="396,0" filled="f" path="m7558,1598l7955,1598e" strokecolor="#000000" stroked="t" strokeweight="0.522097pt" style="position:absolute;left:7558;top:1598;width:396;height:0">
              <v:path arrowok="t"/>
            </v:shape>
            <v:shape coordorigin="7957,1598" coordsize="317,0" filled="f" path="m7957,1598l8274,1598e" strokecolor="#000000" stroked="t" strokeweight="0.522097pt" style="position:absolute;left:7957;top:1598;width:317;height:0">
              <v:path arrowok="t"/>
            </v:shape>
            <v:shape coordorigin="8276,1598" coordsize="554,0" filled="f" path="m8276,1598l8830,1598e" strokecolor="#000000" stroked="t" strokeweight="0.522097pt" style="position:absolute;left:8276;top:1598;width:554;height:0">
              <v:path arrowok="t"/>
            </v:shape>
            <v:shape coordorigin="8832,1598" coordsize="396,0" filled="f" path="m8832,1598l9228,1598e" strokecolor="#000000" stroked="t" strokeweight="0.522097pt" style="position:absolute;left:8832;top:1598;width:396;height:0">
              <v:path arrowok="t"/>
            </v:shape>
            <v:shape coordorigin="9231,1598" coordsize="396,0" filled="f" path="m9231,1598l9627,1598e" strokecolor="#000000" stroked="t" strokeweight="0.522097pt" style="position:absolute;left:9231;top:1598;width:396;height:0">
              <v:path arrowok="t"/>
            </v:shape>
            <v:shape coordorigin="9629,1598" coordsize="317,0" filled="f" path="m9629,1598l9946,1598e" strokecolor="#000000" stroked="t" strokeweight="0.522097pt" style="position:absolute;left:9629;top:1598;width:317;height:0">
              <v:path arrowok="t"/>
            </v:shape>
            <v:shape coordorigin="9948,1598" coordsize="396,0" filled="f" path="m9948,1598l10344,1598e" strokecolor="#000000" stroked="t" strokeweight="0.522097pt" style="position:absolute;left:9948;top:1598;width:396;height:0">
              <v:path arrowok="t"/>
            </v:shape>
            <v:shape coordorigin="10346,1598" coordsize="317,0" filled="f" path="m10346,1598l10663,1598e" strokecolor="#000000" stroked="t" strokeweight="0.522097pt" style="position:absolute;left:10346;top:1598;width:317;height:0">
              <v:path arrowok="t"/>
            </v:shape>
            <v:shape coordorigin="10665,1598" coordsize="158,0" filled="f" path="m10665,1598l10824,1598e" strokecolor="#000000" stroked="t" strokeweight="0.522097pt" style="position:absolute;left:10665;top:1598;width:158;height:0">
              <v:path arrowok="t"/>
            </v:shape>
            <v:shape coordorigin="10828,1598" coordsize="796,0" filled="f" path="m10828,1598l11624,1598e" strokecolor="#000000" stroked="t" strokeweight="0.522097pt" style="position:absolute;left:10828;top:1598;width:796;height:0">
              <v:path arrowok="t"/>
            </v:shape>
            <v:shape coordorigin="1111,1824" coordsize="10517,0" filled="f" path="m1111,1824l11629,1824e" strokecolor="#000000" stroked="t" strokeweight="0.522097pt" style="position:absolute;left:1111;top:1824;width:10517;height:0">
              <v:path arrowok="t"/>
            </v:shape>
            <v:shape coordorigin="2386,2047" coordsize="713,0" filled="f" path="m2386,2047l3099,2047e" strokecolor="#000000" stroked="t" strokeweight="0.522097pt" style="position:absolute;left:2386;top:2047;width:713;height:0">
              <v:path arrowok="t"/>
            </v:shape>
            <v:shape coordorigin="3101,2047" coordsize="396,0" filled="f" path="m3101,2047l3497,2047e" strokecolor="#000000" stroked="t" strokeweight="0.522097pt" style="position:absolute;left:3101;top:2047;width:396;height:0">
              <v:path arrowok="t"/>
            </v:shape>
            <v:shape coordorigin="3499,2047" coordsize="554,0" filled="f" path="m3499,2047l4054,2047e" strokecolor="#000000" stroked="t" strokeweight="0.522097pt" style="position:absolute;left:3499;top:2047;width:554;height:0">
              <v:path arrowok="t"/>
            </v:shape>
            <v:shape coordorigin="4056,2047" coordsize="396,0" filled="f" path="m4056,2047l4452,2047e" strokecolor="#000000" stroked="t" strokeweight="0.522097pt" style="position:absolute;left:4056;top:2047;width:396;height:0">
              <v:path arrowok="t"/>
            </v:shape>
            <v:shape coordorigin="4454,2047" coordsize="396,0" filled="f" path="m4454,2047l4850,2047e" strokecolor="#000000" stroked="t" strokeweight="0.522097pt" style="position:absolute;left:4454;top:2047;width:396;height:0">
              <v:path arrowok="t"/>
            </v:shape>
            <v:shape coordorigin="4852,2047" coordsize="317,0" filled="f" path="m4852,2047l5169,2047e" strokecolor="#000000" stroked="t" strokeweight="0.522097pt" style="position:absolute;left:4852;top:2047;width:317;height:0">
              <v:path arrowok="t"/>
            </v:shape>
            <v:shape coordorigin="5172,2047" coordsize="396,0" filled="f" path="m5172,2047l5568,2047e" strokecolor="#000000" stroked="t" strokeweight="0.522097pt" style="position:absolute;left:5172;top:2047;width:396;height:0">
              <v:path arrowok="t"/>
            </v:shape>
            <v:shape coordorigin="5570,2047" coordsize="317,0" filled="f" path="m5570,2047l5887,2047e" strokecolor="#000000" stroked="t" strokeweight="0.522097pt" style="position:absolute;left:5570;top:2047;width:317;height:0">
              <v:path arrowok="t"/>
            </v:shape>
            <v:shape coordorigin="5889,2047" coordsize="554,0" filled="f" path="m5889,2047l6443,2047e" strokecolor="#000000" stroked="t" strokeweight="0.522097pt" style="position:absolute;left:5889;top:2047;width:554;height:0">
              <v:path arrowok="t"/>
            </v:shape>
            <v:shape coordorigin="6445,2047" coordsize="396,0" filled="f" path="m6445,2047l6842,2047e" strokecolor="#000000" stroked="t" strokeweight="0.522097pt" style="position:absolute;left:6445;top:2047;width:396;height:0">
              <v:path arrowok="t"/>
            </v:shape>
            <v:shape coordorigin="6844,2047" coordsize="396,0" filled="f" path="m6844,2047l7240,2047e" strokecolor="#000000" stroked="t" strokeweight="0.522097pt" style="position:absolute;left:6844;top:2047;width:396;height:0">
              <v:path arrowok="t"/>
            </v:shape>
            <v:shape coordorigin="7242,2047" coordsize="317,0" filled="f" path="m7242,2047l7559,2047e" strokecolor="#000000" stroked="t" strokeweight="0.522097pt" style="position:absolute;left:7242;top:2047;width:317;height:0">
              <v:path arrowok="t"/>
            </v:shape>
            <v:shape coordorigin="7561,2047" coordsize="396,0" filled="f" path="m7561,2047l7957,2047e" strokecolor="#000000" stroked="t" strokeweight="0.522097pt" style="position:absolute;left:7561;top:2047;width:396;height:0">
              <v:path arrowok="t"/>
            </v:shape>
            <v:shape coordorigin="7959,2047" coordsize="317,0" filled="f" path="m7959,2047l8276,2047e" strokecolor="#000000" stroked="t" strokeweight="0.522097pt" style="position:absolute;left:7959;top:2047;width:317;height:0">
              <v:path arrowok="t"/>
            </v:shape>
            <v:shape coordorigin="8278,2047" coordsize="554,0" filled="f" path="m8278,2047l8833,2047e" strokecolor="#000000" stroked="t" strokeweight="0.522097pt" style="position:absolute;left:8278;top:2047;width:554;height:0">
              <v:path arrowok="t"/>
            </v:shape>
            <v:shape coordorigin="8835,2047" coordsize="396,0" filled="f" path="m8835,2047l9231,2047e" strokecolor="#000000" stroked="t" strokeweight="0.522097pt" style="position:absolute;left:8835;top:2047;width:396;height:0">
              <v:path arrowok="t"/>
            </v:shape>
            <v:shape coordorigin="9233,2047" coordsize="396,0" filled="f" path="m9233,2047l9629,2047e" strokecolor="#000000" stroked="t" strokeweight="0.522097pt" style="position:absolute;left:9233;top:2047;width:396;height:0">
              <v:path arrowok="t"/>
            </v:shape>
            <v:shape coordorigin="9632,2047" coordsize="317,0" filled="f" path="m9632,2047l9948,2047e" strokecolor="#000000" stroked="t" strokeweight="0.522097pt" style="position:absolute;left:9632;top:2047;width:317;height:0">
              <v:path arrowok="t"/>
            </v:shape>
            <v:shape coordorigin="1111,2273" coordsize="10517,0" filled="f" path="m1111,2273l11629,2273e" strokecolor="#000000" stroked="t" strokeweight="0.522097pt" style="position:absolute;left:1111;top:2273;width:10517;height:0">
              <v:path arrowok="t"/>
            </v:shape>
            <v:shape coordorigin="2480,2498" coordsize="1030,0" filled="f" path="m2480,2498l3509,2498e" strokecolor="#000000" stroked="t" strokeweight="0.522097pt" style="position:absolute;left:2480;top:2498;width:1030;height:0">
              <v:path arrowok="t"/>
            </v:shape>
            <v:shape coordorigin="3511,2498" coordsize="554,0" filled="f" path="m3511,2498l4066,2498e" strokecolor="#000000" stroked="t" strokeweight="0.522097pt" style="position:absolute;left:3511;top:2498;width:554;height:0">
              <v:path arrowok="t"/>
            </v:shape>
            <v:shape coordorigin="4068,2498" coordsize="396,0" filled="f" path="m4068,2498l4464,2498e" strokecolor="#000000" stroked="t" strokeweight="0.522097pt" style="position:absolute;left:4068;top:2498;width:396;height:0">
              <v:path arrowok="t"/>
            </v:shape>
            <v:shape coordorigin="4466,2498" coordsize="396,0" filled="f" path="m4466,2498l4862,2498e" strokecolor="#000000" stroked="t" strokeweight="0.522097pt" style="position:absolute;left:4466;top:2498;width:396;height:0">
              <v:path arrowok="t"/>
            </v:shape>
            <v:shape coordorigin="4865,2498" coordsize="317,0" filled="f" path="m4865,2498l5181,2498e" strokecolor="#000000" stroked="t" strokeweight="0.522097pt" style="position:absolute;left:4865;top:2498;width:317;height:0">
              <v:path arrowok="t"/>
            </v:shape>
            <v:shape coordorigin="5184,2498" coordsize="396,0" filled="f" path="m5184,2498l5580,2498e" strokecolor="#000000" stroked="t" strokeweight="0.522097pt" style="position:absolute;left:5184;top:2498;width:396;height:0">
              <v:path arrowok="t"/>
            </v:shape>
            <v:shape coordorigin="5582,2498" coordsize="317,0" filled="f" path="m5582,2498l5899,2498e" strokecolor="#000000" stroked="t" strokeweight="0.522097pt" style="position:absolute;left:5582;top:2498;width:317;height:0">
              <v:path arrowok="t"/>
            </v:shape>
            <v:shape coordorigin="5901,2498" coordsize="554,0" filled="f" path="m5901,2498l6455,2498e" strokecolor="#000000" stroked="t" strokeweight="0.522097pt" style="position:absolute;left:5901;top:2498;width:554;height:0">
              <v:path arrowok="t"/>
            </v:shape>
            <v:shape coordorigin="6458,2498" coordsize="396,0" filled="f" path="m6458,2498l6854,2498e" strokecolor="#000000" stroked="t" strokeweight="0.522097pt" style="position:absolute;left:6458;top:2498;width:396;height:0">
              <v:path arrowok="t"/>
            </v:shape>
            <v:shape coordorigin="6856,2498" coordsize="396,0" filled="f" path="m6856,2498l7252,2498e" strokecolor="#000000" stroked="t" strokeweight="0.522097pt" style="position:absolute;left:6856;top:2498;width:396;height:0">
              <v:path arrowok="t"/>
            </v:shape>
            <v:shape coordorigin="7254,2498" coordsize="317,0" filled="f" path="m7254,2498l7571,2498e" strokecolor="#000000" stroked="t" strokeweight="0.522097pt" style="position:absolute;left:7254;top:2498;width:317;height:0">
              <v:path arrowok="t"/>
            </v:shape>
            <v:shape coordorigin="7573,2498" coordsize="396,0" filled="f" path="m7573,2498l7969,2498e" strokecolor="#000000" stroked="t" strokeweight="0.522097pt" style="position:absolute;left:7573;top:2498;width:396;height:0">
              <v:path arrowok="t"/>
            </v:shape>
            <v:shape coordorigin="7971,2498" coordsize="317,0" filled="f" path="m7971,2498l8288,2498e" strokecolor="#000000" stroked="t" strokeweight="0.522097pt" style="position:absolute;left:7971;top:2498;width:317;height:0">
              <v:path arrowok="t"/>
            </v:shape>
            <v:shape coordorigin="8290,2498" coordsize="554,0" filled="f" path="m8290,2498l8845,2498e" strokecolor="#000000" stroked="t" strokeweight="0.522097pt" style="position:absolute;left:8290;top:2498;width:554;height:0">
              <v:path arrowok="t"/>
            </v:shape>
            <v:shape coordorigin="8847,2498" coordsize="317,0" filled="f" path="m8847,2498l9164,2498e" strokecolor="#000000" stroked="t" strokeweight="0.522097pt" style="position:absolute;left:8847;top:2498;width:317;height:0">
              <v:path arrowok="t"/>
            </v:shape>
            <v:shape coordorigin="9167,2498" coordsize="2471,0" filled="f" path="m9167,2498l11638,2498e" strokecolor="#000000" stroked="t" strokeweight="0.522097pt" style="position:absolute;left:9167;top:2498;width:2471;height:0">
              <v:path arrowok="t"/>
            </v:shape>
            <v:shape coordorigin="1111,2721" coordsize="10517,0" filled="f" path="m1111,2721l11629,2721e" strokecolor="#000000" stroked="t" strokeweight="0.522097pt" style="position:absolute;left:1111;top:2721;width:10517;height:0">
              <v:path arrowok="t"/>
            </v:shape>
            <v:shape coordorigin="2434,2947" coordsize="713,0" filled="f" path="m2434,2947l3147,2947e" strokecolor="#000000" stroked="t" strokeweight="0.522097pt" style="position:absolute;left:2434;top:2947;width:713;height:0">
              <v:path arrowok="t"/>
            </v:shape>
            <v:shape coordorigin="3149,2947" coordsize="396,0" filled="f" path="m3149,2947l3545,2947e" strokecolor="#000000" stroked="t" strokeweight="0.522097pt" style="position:absolute;left:3149;top:2947;width:396;height:0">
              <v:path arrowok="t"/>
            </v:shape>
            <v:shape coordorigin="3547,2947" coordsize="554,0" filled="f" path="m3547,2947l4102,2947e" strokecolor="#000000" stroked="t" strokeweight="0.522097pt" style="position:absolute;left:3547;top:2947;width:554;height:0">
              <v:path arrowok="t"/>
            </v:shape>
            <v:shape coordorigin="4104,2947" coordsize="396,0" filled="f" path="m4104,2947l4500,2947e" strokecolor="#000000" stroked="t" strokeweight="0.522097pt" style="position:absolute;left:4104;top:2947;width:396;height:0">
              <v:path arrowok="t"/>
            </v:shape>
            <v:shape coordorigin="4502,2947" coordsize="396,0" filled="f" path="m4502,2947l4898,2947e" strokecolor="#000000" stroked="t" strokeweight="0.522097pt" style="position:absolute;left:4502;top:2947;width:396;height:0">
              <v:path arrowok="t"/>
            </v:shape>
            <v:shape coordorigin="4900,2947" coordsize="317,0" filled="f" path="m4900,2947l5217,2947e" strokecolor="#000000" stroked="t" strokeweight="0.522097pt" style="position:absolute;left:4900;top:2947;width:317;height:0">
              <v:path arrowok="t"/>
            </v:shape>
            <v:shape coordorigin="5220,2947" coordsize="396,0" filled="f" path="m5220,2947l5616,2947e" strokecolor="#000000" stroked="t" strokeweight="0.522097pt" style="position:absolute;left:5220;top:2947;width:396;height:0">
              <v:path arrowok="t"/>
            </v:shape>
            <v:shape coordorigin="5618,2947" coordsize="317,0" filled="f" path="m5618,2947l5935,2947e" strokecolor="#000000" stroked="t" strokeweight="0.522097pt" style="position:absolute;left:5618;top:2947;width:317;height:0">
              <v:path arrowok="t"/>
            </v:shape>
            <v:shape coordorigin="5937,2947" coordsize="554,0" filled="f" path="m5937,2947l6491,2947e" strokecolor="#000000" stroked="t" strokeweight="0.522097pt" style="position:absolute;left:5937;top:2947;width:554;height:0">
              <v:path arrowok="t"/>
            </v:shape>
            <v:shape coordorigin="6493,2947" coordsize="396,0" filled="f" path="m6493,2947l6890,2947e" strokecolor="#000000" stroked="t" strokeweight="0.522097pt" style="position:absolute;left:6493;top:2947;width:396;height:0">
              <v:path arrowok="t"/>
            </v:shape>
            <v:shape coordorigin="6892,2947" coordsize="396,0" filled="f" path="m6892,2947l7288,2947e" strokecolor="#000000" stroked="t" strokeweight="0.522097pt" style="position:absolute;left:6892;top:2947;width:396;height:0">
              <v:path arrowok="t"/>
            </v:shape>
            <v:shape coordorigin="7290,2947" coordsize="317,0" filled="f" path="m7290,2947l7607,2947e" strokecolor="#000000" stroked="t" strokeweight="0.522097pt" style="position:absolute;left:7290;top:2947;width:317;height:0">
              <v:path arrowok="t"/>
            </v:shape>
            <v:shape coordorigin="7609,2947" coordsize="396,0" filled="f" path="m7609,2947l8005,2947e" strokecolor="#000000" stroked="t" strokeweight="0.522097pt" style="position:absolute;left:7609;top:2947;width:396;height:0">
              <v:path arrowok="t"/>
            </v:shape>
            <v:shape coordorigin="8007,2947" coordsize="317,0" filled="f" path="m8007,2947l8324,2947e" strokecolor="#000000" stroked="t" strokeweight="0.522097pt" style="position:absolute;left:8007;top:2947;width:317;height:0">
              <v:path arrowok="t"/>
            </v:shape>
            <v:shape coordorigin="1111,3170" coordsize="10517,0" filled="f" path="m1111,3170l11629,3170e" strokecolor="#000000" stroked="t" strokeweight="0.522097pt" style="position:absolute;left:1111;top:3170;width:10517;height:0">
              <v:path arrowok="t"/>
            </v:shape>
            <v:shape coordorigin="2919,3396" coordsize="634,0" filled="f" path="m2919,3396l3552,3396e" strokecolor="#000000" stroked="t" strokeweight="0.522097pt" style="position:absolute;left:2919;top:3396;width:634;height:0">
              <v:path arrowok="t"/>
            </v:shape>
            <v:shape coordorigin="3555,3396" coordsize="554,0" filled="f" path="m3555,3396l4109,3396e" strokecolor="#000000" stroked="t" strokeweight="0.522097pt" style="position:absolute;left:3555;top:3396;width:554;height:0">
              <v:path arrowok="t"/>
            </v:shape>
            <v:shape coordorigin="4111,3396" coordsize="396,0" filled="f" path="m4111,3396l4507,3396e" strokecolor="#000000" stroked="t" strokeweight="0.522097pt" style="position:absolute;left:4111;top:3396;width:396;height:0">
              <v:path arrowok="t"/>
            </v:shape>
            <v:shape coordorigin="4510,3396" coordsize="396,0" filled="f" path="m4510,3396l4906,3396e" strokecolor="#000000" stroked="t" strokeweight="0.522097pt" style="position:absolute;left:4510;top:3396;width:396;height:0">
              <v:path arrowok="t"/>
            </v:shape>
            <v:shape coordorigin="4908,3396" coordsize="317,0" filled="f" path="m4908,3396l5225,3396e" strokecolor="#000000" stroked="t" strokeweight="0.522097pt" style="position:absolute;left:4908;top:3396;width:317;height:0">
              <v:path arrowok="t"/>
            </v:shape>
            <v:shape coordorigin="5227,3396" coordsize="396,0" filled="f" path="m5227,3396l5623,3396e" strokecolor="#000000" stroked="t" strokeweight="0.522097pt" style="position:absolute;left:5227;top:3396;width:396;height:0">
              <v:path arrowok="t"/>
            </v:shape>
            <v:shape coordorigin="5625,3396" coordsize="317,0" filled="f" path="m5625,3396l5942,3396e" strokecolor="#000000" stroked="t" strokeweight="0.522097pt" style="position:absolute;left:5625;top:3396;width:317;height:0">
              <v:path arrowok="t"/>
            </v:shape>
            <v:shape coordorigin="5944,3396" coordsize="554,0" filled="f" path="m5944,3396l6499,3396e" strokecolor="#000000" stroked="t" strokeweight="0.522097pt" style="position:absolute;left:5944;top:3396;width:554;height:0">
              <v:path arrowok="t"/>
            </v:shape>
            <v:shape coordorigin="6501,3396" coordsize="396,0" filled="f" path="m6501,3396l6897,3396e" strokecolor="#000000" stroked="t" strokeweight="0.522097pt" style="position:absolute;left:6501;top:3396;width:396;height:0">
              <v:path arrowok="t"/>
            </v:shape>
            <v:shape coordorigin="6899,3396" coordsize="396,0" filled="f" path="m6899,3396l7295,3396e" strokecolor="#000000" stroked="t" strokeweight="0.522097pt" style="position:absolute;left:6899;top:3396;width:396;height:0">
              <v:path arrowok="t"/>
            </v:shape>
            <v:shape coordorigin="7297,3396" coordsize="317,0" filled="f" path="m7297,3396l7614,3396e" strokecolor="#000000" stroked="t" strokeweight="0.522097pt" style="position:absolute;left:7297;top:3396;width:317;height:0">
              <v:path arrowok="t"/>
            </v:shape>
            <v:shape coordorigin="7616,3396" coordsize="3986,0" filled="f" path="m7616,3396l11602,3396e" strokecolor="#000000" stroked="t" strokeweight="0.522097pt" style="position:absolute;left:7616;top:3396;width:3986;height:0">
              <v:path arrowok="t"/>
            </v:shape>
            <v:shape coordorigin="1111,3621" coordsize="10517,0" filled="f" path="m1111,3621l11629,3621e" strokecolor="#000000" stroked="t" strokeweight="0.522097pt" style="position:absolute;left:1111;top:3621;width:10517;height:0">
              <v:path arrowok="t"/>
            </v:shape>
            <v:shape coordorigin="2876,3845" coordsize="634,0" filled="f" path="m2876,3845l3509,3845e" strokecolor="#000000" stroked="t" strokeweight="0.522097pt" style="position:absolute;left:2876;top:3845;width:634;height:0">
              <v:path arrowok="t"/>
            </v:shape>
            <v:shape coordorigin="3511,3845" coordsize="554,0" filled="f" path="m3511,3845l4066,3845e" strokecolor="#000000" stroked="t" strokeweight="0.522097pt" style="position:absolute;left:3511;top:3845;width:554;height:0">
              <v:path arrowok="t"/>
            </v:shape>
            <v:shape coordorigin="4068,3845" coordsize="396,0" filled="f" path="m4068,3845l4464,3845e" strokecolor="#000000" stroked="t" strokeweight="0.522097pt" style="position:absolute;left:4068;top:3845;width:396;height:0">
              <v:path arrowok="t"/>
            </v:shape>
            <v:shape coordorigin="4466,3845" coordsize="396,0" filled="f" path="m4466,3845l4862,3845e" strokecolor="#000000" stroked="t" strokeweight="0.522097pt" style="position:absolute;left:4466;top:3845;width:396;height:0">
              <v:path arrowok="t"/>
            </v:shape>
            <v:shape coordorigin="4865,3845" coordsize="317,0" filled="f" path="m4865,3845l5181,3845e" strokecolor="#000000" stroked="t" strokeweight="0.522097pt" style="position:absolute;left:4865;top:3845;width:317;height:0">
              <v:path arrowok="t"/>
            </v:shape>
            <v:shape coordorigin="5184,3845" coordsize="396,0" filled="f" path="m5184,3845l5580,3845e" strokecolor="#000000" stroked="t" strokeweight="0.522097pt" style="position:absolute;left:5184;top:3845;width:396;height:0">
              <v:path arrowok="t"/>
            </v:shape>
            <v:shape coordorigin="5582,3845" coordsize="317,0" filled="f" path="m5582,3845l5899,3845e" strokecolor="#000000" stroked="t" strokeweight="0.522097pt" style="position:absolute;left:5582;top:3845;width:317;height:0">
              <v:path arrowok="t"/>
            </v:shape>
            <v:shape coordorigin="5901,3845" coordsize="554,0" filled="f" path="m5901,3845l6455,3845e" strokecolor="#000000" stroked="t" strokeweight="0.522097pt" style="position:absolute;left:5901;top:3845;width:554;height:0">
              <v:path arrowok="t"/>
            </v:shape>
            <v:shape coordorigin="6458,3845" coordsize="396,0" filled="f" path="m6458,3845l6854,3845e" strokecolor="#000000" stroked="t" strokeweight="0.522097pt" style="position:absolute;left:6458;top:3845;width:396;height:0">
              <v:path arrowok="t"/>
            </v:shape>
            <v:shape coordorigin="6856,3845" coordsize="238,0" filled="f" path="m6856,3845l7094,3845e" strokecolor="#000000" stroked="t" strokeweight="0.522097pt" style="position:absolute;left:6856;top:3845;width:238;height:0">
              <v:path arrowok="t"/>
            </v:shape>
            <v:shape coordorigin="7096,3845" coordsize="4542,0" filled="f" path="m7096,3845l11638,3845e" strokecolor="#000000" stroked="t" strokeweight="0.522097pt" style="position:absolute;left:7096;top:3845;width:4542;height:0">
              <v:path arrowok="t"/>
            </v:shape>
            <v:shape coordorigin="1111,4070" coordsize="10517,0" filled="f" path="m1111,4070l11629,4070e" strokecolor="#000000" stroked="t" strokeweight="0.522097pt" style="position:absolute;left:1111;top:4070;width:10517;height:0">
              <v:path arrowok="t"/>
            </v:shape>
            <v:shape coordorigin="2141,4293" coordsize="871,0" filled="f" path="m2141,4293l3012,4293e" strokecolor="#000000" stroked="t" strokeweight="0.522097pt" style="position:absolute;left:2141;top:4293;width:871;height:0">
              <v:path arrowok="t"/>
            </v:shape>
            <v:shape coordorigin="3015,4293" coordsize="396,0" filled="f" path="m3015,4293l3411,4293e" strokecolor="#000000" stroked="t" strokeweight="0.522097pt" style="position:absolute;left:3015;top:4293;width:396;height:0">
              <v:path arrowok="t"/>
            </v:shape>
            <v:shape coordorigin="3413,4293" coordsize="636,0" filled="f" path="m3413,4293l4049,4293e" strokecolor="#000000" stroked="t" strokeweight="0.522097pt" style="position:absolute;left:3413;top:4293;width:636;height:0">
              <v:path arrowok="t"/>
            </v:shape>
            <v:shape coordorigin="4051,4293" coordsize="396,0" filled="f" path="m4051,4293l4447,4293e" strokecolor="#000000" stroked="t" strokeweight="0.522097pt" style="position:absolute;left:4051;top:4293;width:396;height:0">
              <v:path arrowok="t"/>
            </v:shape>
            <v:shape coordorigin="4449,4293" coordsize="396,0" filled="f" path="m4449,4293l4845,4293e" strokecolor="#000000" stroked="t" strokeweight="0.522097pt" style="position:absolute;left:4449;top:4293;width:396;height:0">
              <v:path arrowok="t"/>
            </v:shape>
            <v:shape coordorigin="4848,4293" coordsize="317,0" filled="f" path="m4848,4293l5164,4293e" strokecolor="#000000" stroked="t" strokeweight="0.522097pt" style="position:absolute;left:4848;top:4293;width:317;height:0">
              <v:path arrowok="t"/>
            </v:shape>
            <v:shape coordorigin="5167,4293" coordsize="396,0" filled="f" path="m5167,4293l5563,4293e" strokecolor="#000000" stroked="t" strokeweight="0.522097pt" style="position:absolute;left:5167;top:4293;width:396;height:0">
              <v:path arrowok="t"/>
            </v:shape>
            <v:shape coordorigin="5565,4293" coordsize="317,0" filled="f" path="m5565,4293l5882,4293e" strokecolor="#000000" stroked="t" strokeweight="0.522097pt" style="position:absolute;left:5565;top:4293;width:317;height:0">
              <v:path arrowok="t"/>
            </v:shape>
            <v:shape coordorigin="5884,4293" coordsize="554,0" filled="f" path="m5884,4293l6438,4293e" strokecolor="#000000" stroked="t" strokeweight="0.522097pt" style="position:absolute;left:5884;top:4293;width:554;height:0">
              <v:path arrowok="t"/>
            </v:shape>
            <v:shape coordorigin="6441,4293" coordsize="396,0" filled="f" path="m6441,4293l6837,4293e" strokecolor="#000000" stroked="t" strokeweight="0.522097pt" style="position:absolute;left:6441;top:4293;width:396;height:0">
              <v:path arrowok="t"/>
            </v:shape>
            <v:shape coordorigin="6839,4293" coordsize="396,0" filled="f" path="m6839,4293l7235,4293e" strokecolor="#000000" stroked="t" strokeweight="0.522097pt" style="position:absolute;left:6839;top:4293;width:396;height:0">
              <v:path arrowok="t"/>
            </v:shape>
            <v:shape coordorigin="7237,4293" coordsize="317,0" filled="f" path="m7237,4293l7554,4293e" strokecolor="#000000" stroked="t" strokeweight="0.522097pt" style="position:absolute;left:7237;top:4293;width:317;height:0">
              <v:path arrowok="t"/>
            </v:shape>
            <v:shape coordorigin="7556,4293" coordsize="396,0" filled="f" path="m7556,4293l7952,4293e" strokecolor="#000000" stroked="t" strokeweight="0.522097pt" style="position:absolute;left:7556;top:4293;width:396;height:0">
              <v:path arrowok="t"/>
            </v:shape>
            <v:shape coordorigin="7954,4293" coordsize="317,0" filled="f" path="m7954,4293l8271,4293e" strokecolor="#000000" stroked="t" strokeweight="0.522097pt" style="position:absolute;left:7954;top:4293;width:317;height:0">
              <v:path arrowok="t"/>
            </v:shape>
            <v:shape coordorigin="8273,4293" coordsize="554,0" filled="f" path="m8273,4293l8828,4293e" strokecolor="#000000" stroked="t" strokeweight="0.522097pt" style="position:absolute;left:8273;top:4293;width:554;height:0">
              <v:path arrowok="t"/>
            </v:shape>
            <v:shape coordorigin="8830,4293" coordsize="396,0" filled="f" path="m8830,4293l9226,4293e" strokecolor="#000000" stroked="t" strokeweight="0.522097pt" style="position:absolute;left:8830;top:4293;width:396;height:0">
              <v:path arrowok="t"/>
            </v:shape>
            <v:shape coordorigin="9228,4293" coordsize="396,0" filled="f" path="m9228,4293l9624,4293e" strokecolor="#000000" stroked="t" strokeweight="0.522097pt" style="position:absolute;left:9228;top:4293;width:396;height:0">
              <v:path arrowok="t"/>
            </v:shape>
            <v:shape coordorigin="9627,4293" coordsize="317,0" filled="f" path="m9627,4293l9943,4293e" strokecolor="#000000" stroked="t" strokeweight="0.522097pt" style="position:absolute;left:9627;top:4293;width:317;height:0">
              <v:path arrowok="t"/>
            </v:shape>
            <v:shape coordorigin="9946,4293" coordsize="396,0" filled="f" path="m9946,4293l10342,4293e" strokecolor="#000000" stroked="t" strokeweight="0.522097pt" style="position:absolute;left:9946;top:4293;width:396;height:0">
              <v:path arrowok="t"/>
            </v:shape>
            <v:shape coordorigin="10344,4293" coordsize="317,0" filled="f" path="m10344,4293l10661,4293e" strokecolor="#000000" stroked="t" strokeweight="0.522097pt" style="position:absolute;left:10344;top:4293;width:317;height:0">
              <v:path arrowok="t"/>
            </v:shape>
            <v:shape coordorigin="10663,4293" coordsize="554,0" filled="f" path="m10663,4293l11217,4293e" strokecolor="#000000" stroked="t" strokeweight="0.522097pt" style="position:absolute;left:10663;top:4293;width:554;height:0">
              <v:path arrowok="t"/>
            </v:shape>
            <v:shape coordorigin="11220,4293" coordsize="396,0" filled="f" path="m11220,4293l11616,4293e" strokecolor="#000000" stroked="t" strokeweight="0.522097pt" style="position:absolute;left:11220;top:4293;width:396;height:0">
              <v:path arrowok="t"/>
            </v:shape>
            <v:shape coordorigin="1111,4519" coordsize="10517,0" filled="f" path="m1111,4519l11629,4519e" strokecolor="#000000" stroked="t" strokeweight="0.522097pt" style="position:absolute;left:1111;top:4519;width:10517;height:0">
              <v:path arrowok="t"/>
            </v:shape>
            <v:shape coordorigin="1111,4986" coordsize="818,0" filled="f" path="m1111,4986l1930,4986e" strokecolor="#000000" stroked="t" strokeweight="0.686542pt" style="position:absolute;left:1111;top:4986;width:818;height:0">
              <v:path arrowok="t"/>
            </v:shape>
            <v:shape coordorigin="1932,4986" coordsize="595,0" filled="f" path="m1932,4986l2527,4986e" strokecolor="#000000" stroked="t" strokeweight="0.686542pt" style="position:absolute;left:1932;top:4986;width:595;height:0">
              <v:path arrowok="t"/>
            </v:shape>
            <v:shape coordorigin="2529,4986" coordsize="521,0" filled="f" path="m2529,4986l3050,4986e" strokecolor="#000000" stroked="t" strokeweight="0.686542pt" style="position:absolute;left:2529;top:4986;width:521;height:0">
              <v:path arrowok="t"/>
            </v:shape>
            <v:shape coordorigin="3052,4986" coordsize="446,0" filled="f" path="m3052,4986l3499,4986e" strokecolor="#000000" stroked="t" strokeweight="0.686542pt" style="position:absolute;left:3052;top:4986;width:446;height:0">
              <v:path arrowok="t"/>
            </v:shape>
            <v:shape coordorigin="3501,4986" coordsize="818,0" filled="f" path="m3501,4986l4320,4986e" strokecolor="#000000" stroked="t" strokeweight="0.686542pt" style="position:absolute;left:3501;top:4986;width:818;height:0">
              <v:path arrowok="t"/>
            </v:shape>
            <v:shape coordorigin="4322,4986" coordsize="595,0" filled="f" path="m4322,4986l4917,4986e" strokecolor="#000000" stroked="t" strokeweight="0.686542pt" style="position:absolute;left:4322;top:4986;width:595;height:0">
              <v:path arrowok="t"/>
            </v:shape>
            <v:shape coordorigin="4919,4986" coordsize="521,0" filled="f" path="m4919,4986l5440,4986e" strokecolor="#000000" stroked="t" strokeweight="0.686542pt" style="position:absolute;left:4919;top:4986;width:521;height:0">
              <v:path arrowok="t"/>
            </v:shape>
            <v:shape coordorigin="5442,4986" coordsize="446,0" filled="f" path="m5442,4986l5889,4986e" strokecolor="#000000" stroked="t" strokeweight="0.686542pt" style="position:absolute;left:5442;top:4986;width:446;height:0">
              <v:path arrowok="t"/>
            </v:shape>
            <v:shape coordorigin="5891,4986" coordsize="818,0" filled="f" path="m5891,4986l6709,4986e" strokecolor="#000000" stroked="t" strokeweight="0.686542pt" style="position:absolute;left:5891;top:4986;width:818;height:0">
              <v:path arrowok="t"/>
            </v:shape>
            <v:shape coordorigin="6712,4986" coordsize="595,0" filled="f" path="m6712,4986l7307,4986e" strokecolor="#000000" stroked="t" strokeweight="0.686542pt" style="position:absolute;left:6712;top:4986;width:595;height:0">
              <v:path arrowok="t"/>
            </v:shape>
            <v:shape coordorigin="7309,4986" coordsize="521,0" filled="f" path="m7309,4986l7830,4986e" strokecolor="#000000" stroked="t" strokeweight="0.686542pt" style="position:absolute;left:7309;top:4986;width:521;height:0">
              <v:path arrowok="t"/>
            </v:shape>
            <v:shape coordorigin="7832,4986" coordsize="446,0" filled="f" path="m7832,4986l8279,4986e" strokecolor="#000000" stroked="t" strokeweight="0.686542pt" style="position:absolute;left:7832;top:4986;width:446;height:0">
              <v:path arrowok="t"/>
            </v:shape>
            <v:shape coordorigin="8281,4986" coordsize="818,0" filled="f" path="m8281,4986l9099,4986e" strokecolor="#000000" stroked="t" strokeweight="0.686542pt" style="position:absolute;left:8281;top:4986;width:818;height:0">
              <v:path arrowok="t"/>
            </v:shape>
            <v:shape coordorigin="9101,4986" coordsize="595,0" filled="f" path="m9101,4986l9697,4986e" strokecolor="#000000" stroked="t" strokeweight="0.686542pt" style="position:absolute;left:9101;top:4986;width:595;height:0">
              <v:path arrowok="t"/>
            </v:shape>
            <v:shape coordorigin="9699,4986" coordsize="521,0" filled="f" path="m9699,4986l10220,4986e" strokecolor="#000000" stroked="t" strokeweight="0.686542pt" style="position:absolute;left:9699;top:4986;width:521;height:0">
              <v:path arrowok="t"/>
            </v:shape>
            <v:shape coordorigin="10222,4986" coordsize="223,0" filled="f" path="m10222,4986l10445,4986e" strokecolor="#000000" stroked="t" strokeweight="0.686542pt" style="position:absolute;left:10222;top:4986;width:223;height:0">
              <v:path arrowok="t"/>
            </v:shape>
            <v:shape coordorigin="10449,4986" coordsize="1196,0" filled="f" path="m10449,4986l11645,4986e" strokecolor="#000000" stroked="t" strokeweight="0.686542pt" style="position:absolute;left:10449;top:4986;width:1196;height:0">
              <v:path arrowok="t"/>
            </v:shape>
            <v:shape coordorigin="1111,5195" coordsize="818,0" filled="f" path="m1111,5195l1930,5195e" strokecolor="#000000" stroked="t" strokeweight="0.686542pt" style="position:absolute;left:1111;top:5195;width:818;height:0">
              <v:path arrowok="t"/>
            </v:shape>
            <v:shape coordorigin="1932,5195" coordsize="595,0" filled="f" path="m1932,5195l2527,5195e" strokecolor="#000000" stroked="t" strokeweight="0.686542pt" style="position:absolute;left:1932;top:5195;width:595;height:0">
              <v:path arrowok="t"/>
            </v:shape>
            <v:shape coordorigin="2529,5195" coordsize="521,0" filled="f" path="m2529,5195l3050,5195e" strokecolor="#000000" stroked="t" strokeweight="0.686542pt" style="position:absolute;left:2529;top:5195;width:521;height:0">
              <v:path arrowok="t"/>
            </v:shape>
            <v:shape coordorigin="3052,5195" coordsize="446,0" filled="f" path="m3052,5195l3499,5195e" strokecolor="#000000" stroked="t" strokeweight="0.686542pt" style="position:absolute;left:3052;top:5195;width:446;height:0">
              <v:path arrowok="t"/>
            </v:shape>
            <v:shape coordorigin="3501,5195" coordsize="818,0" filled="f" path="m3501,5195l4320,5195e" strokecolor="#000000" stroked="t" strokeweight="0.686542pt" style="position:absolute;left:3501;top:5195;width:818;height:0">
              <v:path arrowok="t"/>
            </v:shape>
            <v:shape coordorigin="4322,5195" coordsize="595,0" filled="f" path="m4322,5195l4917,5195e" strokecolor="#000000" stroked="t" strokeweight="0.686542pt" style="position:absolute;left:4322;top:5195;width:595;height:0">
              <v:path arrowok="t"/>
            </v:shape>
            <v:shape coordorigin="4919,5195" coordsize="521,0" filled="f" path="m4919,5195l5440,5195e" strokecolor="#000000" stroked="t" strokeweight="0.686542pt" style="position:absolute;left:4919;top:5195;width:521;height:0">
              <v:path arrowok="t"/>
            </v:shape>
            <v:shape coordorigin="5442,5195" coordsize="446,0" filled="f" path="m5442,5195l5889,5195e" strokecolor="#000000" stroked="t" strokeweight="0.686542pt" style="position:absolute;left:5442;top:5195;width:446;height:0">
              <v:path arrowok="t"/>
            </v:shape>
            <v:shape coordorigin="5891,5195" coordsize="818,0" filled="f" path="m5891,5195l6709,5195e" strokecolor="#000000" stroked="t" strokeweight="0.686542pt" style="position:absolute;left:5891;top:5195;width:818;height:0">
              <v:path arrowok="t"/>
            </v:shape>
            <v:shape coordorigin="6712,5195" coordsize="595,0" filled="f" path="m6712,5195l7307,5195e" strokecolor="#000000" stroked="t" strokeweight="0.686542pt" style="position:absolute;left:6712;top:5195;width:595;height:0">
              <v:path arrowok="t"/>
            </v:shape>
            <v:shape coordorigin="7309,5195" coordsize="4334,0" filled="f" path="m7309,5195l11643,5195e" strokecolor="#000000" stroked="t" strokeweight="0.686542pt" style="position:absolute;left:7309;top:5195;width:4334;height:0">
              <v:path arrowok="t"/>
            </v:shape>
            <v:shape coordorigin="1111,5407" coordsize="818,0" filled="f" path="m1111,5407l1930,5407e" strokecolor="#000000" stroked="t" strokeweight="0.686542pt" style="position:absolute;left:1111;top:5407;width:818;height:0">
              <v:path arrowok="t"/>
            </v:shape>
            <v:shape coordorigin="1932,5407" coordsize="595,0" filled="f" path="m1932,5407l2527,5407e" strokecolor="#000000" stroked="t" strokeweight="0.686542pt" style="position:absolute;left:1932;top:5407;width:595;height:0">
              <v:path arrowok="t"/>
            </v:shape>
            <v:shape coordorigin="2529,5407" coordsize="521,0" filled="f" path="m2529,5407l3050,5407e" strokecolor="#000000" stroked="t" strokeweight="0.686542pt" style="position:absolute;left:2529;top:5407;width:521;height:0">
              <v:path arrowok="t"/>
            </v:shape>
            <v:shape coordorigin="3052,5407" coordsize="446,0" filled="f" path="m3052,5407l3499,5407e" strokecolor="#000000" stroked="t" strokeweight="0.686542pt" style="position:absolute;left:3052;top:5407;width:446;height:0">
              <v:path arrowok="t"/>
            </v:shape>
            <v:shape coordorigin="3501,5407" coordsize="818,0" filled="f" path="m3501,5407l4320,5407e" strokecolor="#000000" stroked="t" strokeweight="0.686542pt" style="position:absolute;left:3501;top:5407;width:818;height:0">
              <v:path arrowok="t"/>
            </v:shape>
            <v:shape coordorigin="4322,5407" coordsize="595,0" filled="f" path="m4322,5407l4917,5407e" strokecolor="#000000" stroked="t" strokeweight="0.686542pt" style="position:absolute;left:4322;top:5407;width:595;height:0">
              <v:path arrowok="t"/>
            </v:shape>
            <v:shape coordorigin="4919,5407" coordsize="521,0" filled="f" path="m4919,5407l5440,5407e" strokecolor="#000000" stroked="t" strokeweight="0.686542pt" style="position:absolute;left:4919;top:5407;width:521;height:0">
              <v:path arrowok="t"/>
            </v:shape>
            <v:shape coordorigin="5442,5407" coordsize="446,0" filled="f" path="m5442,5407l5889,5407e" strokecolor="#000000" stroked="t" strokeweight="0.686542pt" style="position:absolute;left:5442;top:5407;width:446;height:0">
              <v:path arrowok="t"/>
            </v:shape>
            <v:shape coordorigin="5891,5407" coordsize="818,0" filled="f" path="m5891,5407l6709,5407e" strokecolor="#000000" stroked="t" strokeweight="0.686542pt" style="position:absolute;left:5891;top:5407;width:818;height:0">
              <v:path arrowok="t"/>
            </v:shape>
            <v:shape coordorigin="6712,5407" coordsize="595,0" filled="f" path="m6712,5407l7307,5407e" strokecolor="#000000" stroked="t" strokeweight="0.686542pt" style="position:absolute;left:6712;top:5407;width:595;height:0">
              <v:path arrowok="t"/>
            </v:shape>
            <v:shape coordorigin="7309,5407" coordsize="521,0" filled="f" path="m7309,5407l7830,5407e" strokecolor="#000000" stroked="t" strokeweight="0.686542pt" style="position:absolute;left:7309;top:5407;width:521;height:0">
              <v:path arrowok="t"/>
            </v:shape>
            <v:shape coordorigin="7832,5407" coordsize="446,0" filled="f" path="m7832,5407l8279,5407e" strokecolor="#000000" stroked="t" strokeweight="0.686542pt" style="position:absolute;left:7832;top:5407;width:446;height:0">
              <v:path arrowok="t"/>
            </v:shape>
            <v:shape coordorigin="8281,5407" coordsize="818,0" filled="f" path="m8281,5407l9099,5407e" strokecolor="#000000" stroked="t" strokeweight="0.686542pt" style="position:absolute;left:8281;top:5407;width:818;height:0">
              <v:path arrowok="t"/>
            </v:shape>
            <v:shape coordorigin="9101,5407" coordsize="595,0" filled="f" path="m9101,5407l9697,5407e" strokecolor="#000000" stroked="t" strokeweight="0.686542pt" style="position:absolute;left:9101;top:5407;width:595;height:0">
              <v:path arrowok="t"/>
            </v:shape>
            <v:shape coordorigin="9699,5407" coordsize="521,0" filled="f" path="m9699,5407l10220,5407e" strokecolor="#000000" stroked="t" strokeweight="0.686542pt" style="position:absolute;left:9699;top:5407;width:521;height:0">
              <v:path arrowok="t"/>
            </v:shape>
            <v:shape coordorigin="10222,5407" coordsize="223,0" filled="f" path="m10222,5407l10445,5407e" strokecolor="#000000" stroked="t" strokeweight="0.686542pt" style="position:absolute;left:10222;top:5407;width:223;height:0">
              <v:path arrowok="t"/>
            </v:shape>
            <v:shape coordorigin="10449,5407" coordsize="1196,0" filled="f" path="m10449,5407l11645,5407e" strokecolor="#000000" stroked="t" strokeweight="0.686542pt" style="position:absolute;left:10449;top:5407;width:1196;height:0">
              <v:path arrowok="t"/>
            </v:shape>
            <v:shape coordorigin="1111,6083" coordsize="818,0" filled="f" path="m1111,6083l1930,6083e" strokecolor="#000000" stroked="t" strokeweight="0.686543pt" style="position:absolute;left:1111;top:6083;width:818;height:0">
              <v:path arrowok="t"/>
            </v:shape>
            <v:shape coordorigin="1932,6083" coordsize="595,0" filled="f" path="m1932,6083l2527,6083e" strokecolor="#000000" stroked="t" strokeweight="0.686543pt" style="position:absolute;left:1932;top:6083;width:595;height:0">
              <v:path arrowok="t"/>
            </v:shape>
            <v:shape coordorigin="2529,6083" coordsize="521,0" filled="f" path="m2529,6083l3050,6083e" strokecolor="#000000" stroked="t" strokeweight="0.686543pt" style="position:absolute;left:2529;top:6083;width:521;height:0">
              <v:path arrowok="t"/>
            </v:shape>
            <v:shape coordorigin="3052,6083" coordsize="446,0" filled="f" path="m3052,6083l3499,6083e" strokecolor="#000000" stroked="t" strokeweight="0.686543pt" style="position:absolute;left:3052;top:6083;width:446;height:0">
              <v:path arrowok="t"/>
            </v:shape>
            <v:shape coordorigin="3501,6083" coordsize="818,0" filled="f" path="m3501,6083l4320,6083e" strokecolor="#000000" stroked="t" strokeweight="0.686543pt" style="position:absolute;left:3501;top:6083;width:818;height:0">
              <v:path arrowok="t"/>
            </v:shape>
            <v:shape coordorigin="4322,6083" coordsize="595,0" filled="f" path="m4322,6083l4917,6083e" strokecolor="#000000" stroked="t" strokeweight="0.686543pt" style="position:absolute;left:4322;top:6083;width:595;height:0">
              <v:path arrowok="t"/>
            </v:shape>
            <v:shape coordorigin="4919,6083" coordsize="521,0" filled="f" path="m4919,6083l5440,6083e" strokecolor="#000000" stroked="t" strokeweight="0.686543pt" style="position:absolute;left:4919;top:6083;width:521;height:0">
              <v:path arrowok="t"/>
            </v:shape>
            <v:shape coordorigin="5442,6083" coordsize="446,0" filled="f" path="m5442,6083l5889,6083e" strokecolor="#000000" stroked="t" strokeweight="0.686543pt" style="position:absolute;left:5442;top:6083;width:446;height:0">
              <v:path arrowok="t"/>
            </v:shape>
            <v:shape coordorigin="5891,6083" coordsize="818,0" filled="f" path="m5891,6083l6709,6083e" strokecolor="#000000" stroked="t" strokeweight="0.686543pt" style="position:absolute;left:5891;top:6083;width:818;height:0">
              <v:path arrowok="t"/>
            </v:shape>
            <v:shape coordorigin="6712,6083" coordsize="595,0" filled="f" path="m6712,6083l7307,6083e" strokecolor="#000000" stroked="t" strokeweight="0.686543pt" style="position:absolute;left:6712;top:6083;width:595;height:0">
              <v:path arrowok="t"/>
            </v:shape>
            <v:shape coordorigin="7309,6083" coordsize="521,0" filled="f" path="m7309,6083l7830,6083e" strokecolor="#000000" stroked="t" strokeweight="0.686543pt" style="position:absolute;left:7309;top:6083;width:521;height:0">
              <v:path arrowok="t"/>
            </v:shape>
            <v:shape coordorigin="7832,6083" coordsize="446,0" filled="f" path="m7832,6083l8279,6083e" strokecolor="#000000" stroked="t" strokeweight="0.686543pt" style="position:absolute;left:7832;top:6083;width:446;height:0">
              <v:path arrowok="t"/>
            </v:shape>
            <v:shape coordorigin="8281,6083" coordsize="818,0" filled="f" path="m8281,6083l9099,6083e" strokecolor="#000000" stroked="t" strokeweight="0.686543pt" style="position:absolute;left:8281;top:6083;width:818;height:0">
              <v:path arrowok="t"/>
            </v:shape>
            <v:shape coordorigin="9101,6083" coordsize="595,0" filled="f" path="m9101,6083l9697,6083e" strokecolor="#000000" stroked="t" strokeweight="0.686543pt" style="position:absolute;left:9101;top:6083;width:595;height:0">
              <v:path arrowok="t"/>
            </v:shape>
            <v:shape coordorigin="9699,6083" coordsize="521,0" filled="f" path="m9699,6083l10220,6083e" strokecolor="#000000" stroked="t" strokeweight="0.686543pt" style="position:absolute;left:9699;top:6083;width:521;height:0">
              <v:path arrowok="t"/>
            </v:shape>
            <v:shape coordorigin="10222,6083" coordsize="223,0" filled="f" path="m10222,6083l10445,6083e" strokecolor="#000000" stroked="t" strokeweight="0.686543pt" style="position:absolute;left:10222;top:6083;width:223;height:0">
              <v:path arrowok="t"/>
            </v:shape>
            <v:shape coordorigin="10449,6083" coordsize="1196,0" filled="f" path="m10449,6083l11645,6083e" strokecolor="#000000" stroked="t" strokeweight="0.686543pt" style="position:absolute;left:10449;top:6083;width:1196;height:0">
              <v:path arrowok="t"/>
            </v:shape>
            <v:shape coordorigin="1140,6371" coordsize="1688,0" filled="f" path="m1140,6371l2828,6371e" strokecolor="#000000" stroked="t" strokeweight="1.54pt" style="position:absolute;left:1140;top:6371;width:1688;height:0">
              <v:path arrowok="t"/>
            </v:shape>
            <v:shape coordorigin="2856,6371" coordsize="1673,0" filled="f" path="m2856,6371l4530,6371e" strokecolor="#000000" stroked="t" strokeweight="1.54pt" style="position:absolute;left:2856;top:6371;width:1673;height:0">
              <v:path arrowok="t"/>
            </v:shape>
            <v:shape coordorigin="4559,6371" coordsize="1670,0" filled="f" path="m4559,6371l6229,6371e" strokecolor="#000000" stroked="t" strokeweight="1.54pt" style="position:absolute;left:4559;top:6371;width:1670;height:0">
              <v:path arrowok="t"/>
            </v:shape>
            <v:shape coordorigin="6258,6371" coordsize="1700,0" filled="f" path="m6258,6371l7957,6371e" strokecolor="#000000" stroked="t" strokeweight="1.54pt" style="position:absolute;left:6258;top:6371;width:1700;height:0">
              <v:path arrowok="t"/>
            </v:shape>
            <v:shape coordorigin="7986,6371" coordsize="1685,0" filled="f" path="m7986,6371l9671,6371e" strokecolor="#000000" stroked="t" strokeweight="1.54pt" style="position:absolute;left:7986;top:6371;width:1685;height:0">
              <v:path arrowok="t"/>
            </v:shape>
            <v:shape coordorigin="9700,6371" coordsize="1942,0" filled="f" path="m9700,6371l11642,6371e" strokecolor="#000000" stroked="t" strokeweight="1.54pt" style="position:absolute;left:9700;top:6371;width:1942;height:0">
              <v:path arrowok="t"/>
            </v:shape>
            <v:shape coordorigin="2859,6627" coordsize="1673,617" filled="f" path="m4532,6627l2859,7244e" strokecolor="#000000" stroked="t" strokeweight="1.44pt" style="position:absolute;left:2859;top:6627;width:1673;height:617">
              <v:path arrowok="t"/>
            </v:shape>
            <v:shape coordorigin="1140,6611" coordsize="1688,0" filled="f" path="m1140,6611l2828,6611e" strokecolor="#000000" stroked="t" strokeweight="1.54pt" style="position:absolute;left:1140;top:6611;width:1688;height:0">
              <v:path arrowok="t"/>
            </v:shape>
            <v:shape coordorigin="2856,6611" coordsize="1673,0" filled="f" path="m2856,6611l4530,6611e" strokecolor="#000000" stroked="t" strokeweight="1.54pt" style="position:absolute;left:2856;top:6611;width:1673;height:0">
              <v:path arrowok="t"/>
            </v:shape>
            <v:shape coordorigin="4559,6611" coordsize="1670,0" filled="f" path="m4559,6611l6229,6611e" strokecolor="#000000" stroked="t" strokeweight="1.54pt" style="position:absolute;left:4559;top:6611;width:1670;height:0">
              <v:path arrowok="t"/>
            </v:shape>
            <v:shape coordorigin="6258,6611" coordsize="1700,0" filled="f" path="m6258,6611l7957,6611e" strokecolor="#000000" stroked="t" strokeweight="1.54pt" style="position:absolute;left:6258;top:6611;width:1700;height:0">
              <v:path arrowok="t"/>
            </v:shape>
            <v:shape coordorigin="7986,6611" coordsize="1685,0" filled="f" path="m7986,6611l9671,6611e" strokecolor="#000000" stroked="t" strokeweight="1.54pt" style="position:absolute;left:7986;top:6611;width:1685;height:0">
              <v:path arrowok="t"/>
            </v:shape>
            <v:shape coordorigin="9700,6611" coordsize="838,0" filled="f" path="m9700,6611l10538,6611e" strokecolor="#000000" stroked="t" strokeweight="1.54pt" style="position:absolute;left:9700;top:6611;width:838;height:0">
              <v:path arrowok="t"/>
            </v:shape>
            <v:shape coordorigin="10567,6611" coordsize="1075,0" filled="f" path="m10567,6611l11642,6611e" strokecolor="#000000" stroked="t" strokeweight="1.54pt" style="position:absolute;left:10567;top:6611;width:1075;height:0">
              <v:path arrowok="t"/>
            </v:shape>
            <v:shape coordorigin="9700,6851" coordsize="838,0" filled="f" path="m9700,6851l10538,6851e" strokecolor="#000000" stroked="t" strokeweight="1.54pt" style="position:absolute;left:9700;top:6851;width:838;height:0">
              <v:path arrowok="t"/>
            </v:shape>
            <v:shape coordorigin="10567,6851" coordsize="1075,0" filled="f" path="m10567,6851l11642,6851e" strokecolor="#000000" stroked="t" strokeweight="1.54pt" style="position:absolute;left:10567;top:6851;width:1075;height:0">
              <v:path arrowok="t"/>
            </v:shape>
            <v:shape coordorigin="1126,6356" coordsize="0,917" filled="f" path="m1126,6356l1126,7273e" strokecolor="#000000" stroked="t" strokeweight="1.54pt" style="position:absolute;left:1126;top:6356;width:0;height:917">
              <v:path arrowok="t"/>
            </v:shape>
            <v:shape coordorigin="1140,7259" coordsize="1688,0" filled="f" path="m1140,7259l2828,7259e" strokecolor="#000000" stroked="t" strokeweight="1.54pt" style="position:absolute;left:1140;top:7259;width:1688;height:0">
              <v:path arrowok="t"/>
            </v:shape>
            <v:shape coordorigin="2842,6356" coordsize="0,917" filled="f" path="m2842,6356l2842,7273e" strokecolor="#000000" stroked="t" strokeweight="1.54pt" style="position:absolute;left:2842;top:6356;width:0;height:917">
              <v:path arrowok="t"/>
            </v:shape>
            <v:shape coordorigin="2856,7259" coordsize="1673,0" filled="f" path="m2856,7259l4530,7259e" strokecolor="#000000" stroked="t" strokeweight="1.54pt" style="position:absolute;left:2856;top:7259;width:1673;height:0">
              <v:path arrowok="t"/>
            </v:shape>
            <v:shape coordorigin="4544,6356" coordsize="0,917" filled="f" path="m4544,6356l4544,7273e" strokecolor="#000000" stroked="t" strokeweight="1.54pt" style="position:absolute;left:4544;top:6356;width:0;height:917">
              <v:path arrowok="t"/>
            </v:shape>
            <v:shape coordorigin="4559,7259" coordsize="1670,0" filled="f" path="m4559,7259l6229,7259e" strokecolor="#000000" stroked="t" strokeweight="1.54pt" style="position:absolute;left:4559;top:7259;width:1670;height:0">
              <v:path arrowok="t"/>
            </v:shape>
            <v:shape coordorigin="6243,6356" coordsize="0,917" filled="f" path="m6243,6356l6243,7273e" strokecolor="#000000" stroked="t" strokeweight="1.54pt" style="position:absolute;left:6243;top:6356;width:0;height:917">
              <v:path arrowok="t"/>
            </v:shape>
            <v:shape coordorigin="6258,7259" coordsize="1700,0" filled="f" path="m6258,7259l7957,7259e" strokecolor="#000000" stroked="t" strokeweight="1.54pt" style="position:absolute;left:6258;top:7259;width:1700;height:0">
              <v:path arrowok="t"/>
            </v:shape>
            <v:shape coordorigin="7972,6356" coordsize="0,917" filled="f" path="m7972,6356l7972,7273e" strokecolor="#000000" stroked="t" strokeweight="1.54pt" style="position:absolute;left:7972;top:6356;width:0;height:917">
              <v:path arrowok="t"/>
            </v:shape>
            <v:shape coordorigin="7986,7259" coordsize="1685,0" filled="f" path="m7986,7259l9671,7259e" strokecolor="#000000" stroked="t" strokeweight="1.54pt" style="position:absolute;left:7986;top:7259;width:1685;height:0">
              <v:path arrowok="t"/>
            </v:shape>
            <v:shape coordorigin="9686,6356" coordsize="0,917" filled="f" path="m9686,6356l9686,7273e" strokecolor="#000000" stroked="t" strokeweight="1.54pt" style="position:absolute;left:9686;top:6356;width:0;height:917">
              <v:path arrowok="t"/>
            </v:shape>
            <v:shape coordorigin="9700,7259" coordsize="838,0" filled="f" path="m9700,7259l10538,7259e" strokecolor="#000000" stroked="t" strokeweight="1.54pt" style="position:absolute;left:9700;top:7259;width:838;height:0">
              <v:path arrowok="t"/>
            </v:shape>
            <v:shape coordorigin="10552,6596" coordsize="0,677" filled="f" path="m10552,6596l10552,7273e" strokecolor="#000000" stroked="t" strokeweight="1.54pt" style="position:absolute;left:10552;top:6596;width:0;height:677">
              <v:path arrowok="t"/>
            </v:shape>
            <v:shape coordorigin="10567,7259" coordsize="1075,0" filled="f" path="m10567,7259l11642,7259e" strokecolor="#000000" stroked="t" strokeweight="1.54pt" style="position:absolute;left:10567;top:7259;width:1075;height:0">
              <v:path arrowok="t"/>
            </v:shape>
            <v:shape coordorigin="11656,6356" coordsize="0,917" filled="f" path="m11656,6356l11656,7273e" strokecolor="#000000" stroked="t" strokeweight="1.54pt" style="position:absolute;left:11656;top:6356;width:0;height:917">
              <v:path arrowok="t"/>
            </v:shape>
            <v:shape coordorigin="1111,6303" coordsize="10518,0" filled="f" path="m1111,6303l11629,6303e" strokecolor="#000000" stroked="t" strokeweight="0.730132pt" style="position:absolute;left:1111;top:6303;width:10518;height:0">
              <v:path arrowok="t"/>
            </v:shape>
            <v:shape coordorigin="1111,7790" coordsize="818,0" filled="f" path="m1111,7790l1930,7790e" strokecolor="#000000" stroked="t" strokeweight="0.686543pt" style="position:absolute;left:1111;top:7790;width:818;height:0">
              <v:path arrowok="t"/>
            </v:shape>
            <v:shape coordorigin="1932,7790" coordsize="595,0" filled="f" path="m1932,7790l2527,7790e" strokecolor="#000000" stroked="t" strokeweight="0.686543pt" style="position:absolute;left:1932;top:7790;width:595;height:0">
              <v:path arrowok="t"/>
            </v:shape>
            <v:shape coordorigin="2529,7790" coordsize="521,0" filled="f" path="m2529,7790l3050,7790e" strokecolor="#000000" stroked="t" strokeweight="0.686543pt" style="position:absolute;left:2529;top:7790;width:521;height:0">
              <v:path arrowok="t"/>
            </v:shape>
            <v:shape coordorigin="3052,7790" coordsize="446,0" filled="f" path="m3052,7790l3499,7790e" strokecolor="#000000" stroked="t" strokeweight="0.686543pt" style="position:absolute;left:3052;top:7790;width:446;height:0">
              <v:path arrowok="t"/>
            </v:shape>
            <v:shape coordorigin="3501,7790" coordsize="818,0" filled="f" path="m3501,7790l4320,7790e" strokecolor="#000000" stroked="t" strokeweight="0.686543pt" style="position:absolute;left:3501;top:7790;width:818;height:0">
              <v:path arrowok="t"/>
            </v:shape>
            <v:shape coordorigin="4322,7790" coordsize="595,0" filled="f" path="m4322,7790l4917,7790e" strokecolor="#000000" stroked="t" strokeweight="0.686543pt" style="position:absolute;left:4322;top:7790;width:595;height:0">
              <v:path arrowok="t"/>
            </v:shape>
            <v:shape coordorigin="4919,7790" coordsize="521,0" filled="f" path="m4919,7790l5440,7790e" strokecolor="#000000" stroked="t" strokeweight="0.686543pt" style="position:absolute;left:4919;top:7790;width:521;height:0">
              <v:path arrowok="t"/>
            </v:shape>
            <v:shape coordorigin="5442,7790" coordsize="446,0" filled="f" path="m5442,7790l5889,7790e" strokecolor="#000000" stroked="t" strokeweight="0.686543pt" style="position:absolute;left:5442;top:7790;width:446;height:0">
              <v:path arrowok="t"/>
            </v:shape>
            <v:shape coordorigin="5891,7790" coordsize="818,0" filled="f" path="m5891,7790l6709,7790e" strokecolor="#000000" stroked="t" strokeweight="0.686543pt" style="position:absolute;left:5891;top:7790;width:818;height:0">
              <v:path arrowok="t"/>
            </v:shape>
            <v:shape coordorigin="6712,7790" coordsize="595,0" filled="f" path="m6712,7790l7307,7790e" strokecolor="#000000" stroked="t" strokeweight="0.686543pt" style="position:absolute;left:6712;top:7790;width:595;height:0">
              <v:path arrowok="t"/>
            </v:shape>
            <v:shape coordorigin="7309,7790" coordsize="521,0" filled="f" path="m7309,7790l7830,7790e" strokecolor="#000000" stroked="t" strokeweight="0.686543pt" style="position:absolute;left:7309;top:7790;width:521;height:0">
              <v:path arrowok="t"/>
            </v:shape>
            <v:shape coordorigin="7832,7790" coordsize="446,0" filled="f" path="m7832,7790l8279,7790e" strokecolor="#000000" stroked="t" strokeweight="0.686543pt" style="position:absolute;left:7832;top:7790;width:446;height:0">
              <v:path arrowok="t"/>
            </v:shape>
            <v:shape coordorigin="8281,7790" coordsize="818,0" filled="f" path="m8281,7790l9099,7790e" strokecolor="#000000" stroked="t" strokeweight="0.686543pt" style="position:absolute;left:8281;top:7790;width:818;height:0">
              <v:path arrowok="t"/>
            </v:shape>
            <v:shape coordorigin="9101,7790" coordsize="595,0" filled="f" path="m9101,7790l9697,7790e" strokecolor="#000000" stroked="t" strokeweight="0.686543pt" style="position:absolute;left:9101;top:7790;width:595;height:0">
              <v:path arrowok="t"/>
            </v:shape>
            <v:shape coordorigin="9699,7790" coordsize="521,0" filled="f" path="m9699,7790l10220,7790e" strokecolor="#000000" stroked="t" strokeweight="0.686543pt" style="position:absolute;left:9699;top:7790;width:521;height:0">
              <v:path arrowok="t"/>
            </v:shape>
            <v:shape coordorigin="10222,7790" coordsize="223,0" filled="f" path="m10222,7790l10445,7790e" strokecolor="#000000" stroked="t" strokeweight="0.686543pt" style="position:absolute;left:10222;top:7790;width:223;height:0">
              <v:path arrowok="t"/>
            </v:shape>
            <v:shape coordorigin="10449,7790" coordsize="1196,0" filled="f" path="m10449,7790l11645,7790e" strokecolor="#000000" stroked="t" strokeweight="0.686543pt" style="position:absolute;left:10449;top:7790;width:1196;height:0">
              <v:path arrowok="t"/>
            </v:shape>
            <v:shape coordorigin="1111,8001" coordsize="818,0" filled="f" path="m1111,8001l1930,8001e" strokecolor="#000000" stroked="t" strokeweight="0.686543pt" style="position:absolute;left:1111;top:8001;width:818;height:0">
              <v:path arrowok="t"/>
            </v:shape>
            <v:shape coordorigin="1932,8001" coordsize="595,0" filled="f" path="m1932,8001l2527,8001e" strokecolor="#000000" stroked="t" strokeweight="0.686543pt" style="position:absolute;left:1932;top:8001;width:595;height:0">
              <v:path arrowok="t"/>
            </v:shape>
            <v:shape coordorigin="2529,8001" coordsize="521,0" filled="f" path="m2529,8001l3050,8001e" strokecolor="#000000" stroked="t" strokeweight="0.686543pt" style="position:absolute;left:2529;top:8001;width:521;height:0">
              <v:path arrowok="t"/>
            </v:shape>
            <v:shape coordorigin="3052,8001" coordsize="446,0" filled="f" path="m3052,8001l3499,8001e" strokecolor="#000000" stroked="t" strokeweight="0.686543pt" style="position:absolute;left:3052;top:8001;width:446;height:0">
              <v:path arrowok="t"/>
            </v:shape>
            <v:shape coordorigin="3501,8001" coordsize="818,0" filled="f" path="m3501,8001l4320,8001e" strokecolor="#000000" stroked="t" strokeweight="0.686543pt" style="position:absolute;left:3501;top:8001;width:818;height:0">
              <v:path arrowok="t"/>
            </v:shape>
            <v:shape coordorigin="4322,8001" coordsize="595,0" filled="f" path="m4322,8001l4917,8001e" strokecolor="#000000" stroked="t" strokeweight="0.686543pt" style="position:absolute;left:4322;top:8001;width:595;height:0">
              <v:path arrowok="t"/>
            </v:shape>
            <v:shape coordorigin="4919,8001" coordsize="521,0" filled="f" path="m4919,8001l5440,8001e" strokecolor="#000000" stroked="t" strokeweight="0.686543pt" style="position:absolute;left:4919;top:8001;width:521;height:0">
              <v:path arrowok="t"/>
            </v:shape>
            <v:shape coordorigin="5442,8001" coordsize="446,0" filled="f" path="m5442,8001l5889,8001e" strokecolor="#000000" stroked="t" strokeweight="0.686543pt" style="position:absolute;left:5442;top:8001;width:446;height:0">
              <v:path arrowok="t"/>
            </v:shape>
            <v:shape coordorigin="5891,8001" coordsize="818,0" filled="f" path="m5891,8001l6709,8001e" strokecolor="#000000" stroked="t" strokeweight="0.686543pt" style="position:absolute;left:5891;top:8001;width:818;height:0">
              <v:path arrowok="t"/>
            </v:shape>
            <v:shape coordorigin="6712,8001" coordsize="595,0" filled="f" path="m6712,8001l7307,8001e" strokecolor="#000000" stroked="t" strokeweight="0.686543pt" style="position:absolute;left:6712;top:8001;width:595;height:0">
              <v:path arrowok="t"/>
            </v:shape>
            <v:shape coordorigin="7309,8001" coordsize="521,0" filled="f" path="m7309,8001l7830,8001e" strokecolor="#000000" stroked="t" strokeweight="0.686543pt" style="position:absolute;left:7309;top:8001;width:521;height:0">
              <v:path arrowok="t"/>
            </v:shape>
            <v:shape coordorigin="7832,8001" coordsize="446,0" filled="f" path="m7832,8001l8279,8001e" strokecolor="#000000" stroked="t" strokeweight="0.686543pt" style="position:absolute;left:7832;top:8001;width:446;height:0">
              <v:path arrowok="t"/>
            </v:shape>
            <v:shape coordorigin="8281,8001" coordsize="818,0" filled="f" path="m8281,8001l9099,8001e" strokecolor="#000000" stroked="t" strokeweight="0.686543pt" style="position:absolute;left:8281;top:8001;width:818;height:0">
              <v:path arrowok="t"/>
            </v:shape>
            <v:shape coordorigin="9101,8001" coordsize="521,0" filled="f" path="m9101,8001l9622,8001e" strokecolor="#000000" stroked="t" strokeweight="0.686543pt" style="position:absolute;left:9101;top:8001;width:521;height:0">
              <v:path arrowok="t"/>
            </v:shape>
            <v:shape coordorigin="9626,8001" coordsize="2019,0" filled="f" path="m9626,8001l11645,8001e" strokecolor="#000000" stroked="t" strokeweight="0.686543pt" style="position:absolute;left:9626;top:8001;width:2019;height:0">
              <v:path arrowok="t"/>
            </v:shape>
            <v:shape coordorigin="1111,8212" coordsize="818,0" filled="f" path="m1111,8212l1930,8212e" strokecolor="#000000" stroked="t" strokeweight="0.686543pt" style="position:absolute;left:1111;top:8212;width:818;height:0">
              <v:path arrowok="t"/>
            </v:shape>
            <v:shape coordorigin="1932,8212" coordsize="595,0" filled="f" path="m1932,8212l2527,8212e" strokecolor="#000000" stroked="t" strokeweight="0.686543pt" style="position:absolute;left:1932;top:8212;width:595;height:0">
              <v:path arrowok="t"/>
            </v:shape>
            <v:shape coordorigin="2529,8212" coordsize="521,0" filled="f" path="m2529,8212l3050,8212e" strokecolor="#000000" stroked="t" strokeweight="0.686543pt" style="position:absolute;left:2529;top:8212;width:521;height:0">
              <v:path arrowok="t"/>
            </v:shape>
            <v:shape coordorigin="3052,8212" coordsize="446,0" filled="f" path="m3052,8212l3499,8212e" strokecolor="#000000" stroked="t" strokeweight="0.686543pt" style="position:absolute;left:3052;top:8212;width:446;height:0">
              <v:path arrowok="t"/>
            </v:shape>
            <v:shape coordorigin="3501,8212" coordsize="818,0" filled="f" path="m3501,8212l4320,8212e" strokecolor="#000000" stroked="t" strokeweight="0.686543pt" style="position:absolute;left:3501;top:8212;width:818;height:0">
              <v:path arrowok="t"/>
            </v:shape>
            <v:shape coordorigin="4322,8212" coordsize="595,0" filled="f" path="m4322,8212l4917,8212e" strokecolor="#000000" stroked="t" strokeweight="0.686543pt" style="position:absolute;left:4322;top:8212;width:595;height:0">
              <v:path arrowok="t"/>
            </v:shape>
            <v:shape coordorigin="4919,8212" coordsize="521,0" filled="f" path="m4919,8212l5440,8212e" strokecolor="#000000" stroked="t" strokeweight="0.686543pt" style="position:absolute;left:4919;top:8212;width:521;height:0">
              <v:path arrowok="t"/>
            </v:shape>
            <v:shape coordorigin="5442,8212" coordsize="446,0" filled="f" path="m5442,8212l5889,8212e" strokecolor="#000000" stroked="t" strokeweight="0.686543pt" style="position:absolute;left:5442;top:8212;width:446;height:0">
              <v:path arrowok="t"/>
            </v:shape>
            <v:shape coordorigin="5891,8212" coordsize="818,0" filled="f" path="m5891,8212l6709,8212e" strokecolor="#000000" stroked="t" strokeweight="0.686543pt" style="position:absolute;left:5891;top:8212;width:818;height:0">
              <v:path arrowok="t"/>
            </v:shape>
            <v:shape coordorigin="6712,8212" coordsize="595,0" filled="f" path="m6712,8212l7307,8212e" strokecolor="#000000" stroked="t" strokeweight="0.686543pt" style="position:absolute;left:6712;top:8212;width:595;height:0">
              <v:path arrowok="t"/>
            </v:shape>
            <v:shape coordorigin="7309,8212" coordsize="521,0" filled="f" path="m7309,8212l7830,8212e" strokecolor="#000000" stroked="t" strokeweight="0.686543pt" style="position:absolute;left:7309;top:8212;width:521;height:0">
              <v:path arrowok="t"/>
            </v:shape>
            <v:shape coordorigin="7832,8212" coordsize="446,0" filled="f" path="m7832,8212l8279,8212e" strokecolor="#000000" stroked="t" strokeweight="0.686543pt" style="position:absolute;left:7832;top:8212;width:446;height:0">
              <v:path arrowok="t"/>
            </v:shape>
            <v:shape coordorigin="8281,8212" coordsize="818,0" filled="f" path="m8281,8212l9099,8212e" strokecolor="#000000" stroked="t" strokeweight="0.686543pt" style="position:absolute;left:8281;top:8212;width:818;height:0">
              <v:path arrowok="t"/>
            </v:shape>
            <v:shape coordorigin="9101,8212" coordsize="595,0" filled="f" path="m9101,8212l9697,8212e" strokecolor="#000000" stroked="t" strokeweight="0.686543pt" style="position:absolute;left:9101;top:8212;width:595;height:0">
              <v:path arrowok="t"/>
            </v:shape>
            <v:shape coordorigin="9699,8212" coordsize="521,0" filled="f" path="m9699,8212l10220,8212e" strokecolor="#000000" stroked="t" strokeweight="0.686543pt" style="position:absolute;left:9699;top:8212;width:521;height:0">
              <v:path arrowok="t"/>
            </v:shape>
            <v:shape coordorigin="10222,8212" coordsize="223,0" filled="f" path="m10222,8212l10445,8212e" strokecolor="#000000" stroked="t" strokeweight="0.686543pt" style="position:absolute;left:10222;top:8212;width:223;height:0">
              <v:path arrowok="t"/>
            </v:shape>
            <v:shape coordorigin="10449,8212" coordsize="1196,0" filled="f" path="m10449,8212l11645,8212e" strokecolor="#000000" stroked="t" strokeweight="0.686543pt" style="position:absolute;left:10449;top:8212;width:1196;height:0">
              <v:path arrowok="t"/>
            </v:shape>
            <v:shape coordorigin="1111,8421" coordsize="818,0" filled="f" path="m1111,8421l1930,8421e" strokecolor="#000000" stroked="t" strokeweight="0.686543pt" style="position:absolute;left:1111;top:8421;width:818;height:0">
              <v:path arrowok="t"/>
            </v:shape>
            <v:shape coordorigin="1932,8421" coordsize="595,0" filled="f" path="m1932,8421l2527,8421e" strokecolor="#000000" stroked="t" strokeweight="0.686543pt" style="position:absolute;left:1932;top:8421;width:595;height:0">
              <v:path arrowok="t"/>
            </v:shape>
            <v:shape coordorigin="2529,8421" coordsize="521,0" filled="f" path="m2529,8421l3050,8421e" strokecolor="#000000" stroked="t" strokeweight="0.686543pt" style="position:absolute;left:2529;top:8421;width:521;height:0">
              <v:path arrowok="t"/>
            </v:shape>
            <v:shape coordorigin="3052,8421" coordsize="446,0" filled="f" path="m3052,8421l3499,8421e" strokecolor="#000000" stroked="t" strokeweight="0.686543pt" style="position:absolute;left:3052;top:8421;width:446;height:0">
              <v:path arrowok="t"/>
            </v:shape>
            <v:shape coordorigin="3501,8421" coordsize="818,0" filled="f" path="m3501,8421l4320,8421e" strokecolor="#000000" stroked="t" strokeweight="0.686543pt" style="position:absolute;left:3501;top:8421;width:818;height:0">
              <v:path arrowok="t"/>
            </v:shape>
            <v:shape coordorigin="4322,8421" coordsize="595,0" filled="f" path="m4322,8421l4917,8421e" strokecolor="#000000" stroked="t" strokeweight="0.686543pt" style="position:absolute;left:4322;top:8421;width:595;height:0">
              <v:path arrowok="t"/>
            </v:shape>
            <v:shape coordorigin="4919,8421" coordsize="521,0" filled="f" path="m4919,8421l5440,8421e" strokecolor="#000000" stroked="t" strokeweight="0.686543pt" style="position:absolute;left:4919;top:8421;width:521;height:0">
              <v:path arrowok="t"/>
            </v:shape>
            <v:shape coordorigin="5442,8421" coordsize="446,0" filled="f" path="m5442,8421l5889,8421e" strokecolor="#000000" stroked="t" strokeweight="0.686543pt" style="position:absolute;left:5442;top:8421;width:446;height:0">
              <v:path arrowok="t"/>
            </v:shape>
            <v:shape coordorigin="5891,8421" coordsize="818,0" filled="f" path="m5891,8421l6709,8421e" strokecolor="#000000" stroked="t" strokeweight="0.686543pt" style="position:absolute;left:5891;top:8421;width:818;height:0">
              <v:path arrowok="t"/>
            </v:shape>
            <v:shape coordorigin="6712,8421" coordsize="595,0" filled="f" path="m6712,8421l7307,8421e" strokecolor="#000000" stroked="t" strokeweight="0.686543pt" style="position:absolute;left:6712;top:8421;width:595;height:0">
              <v:path arrowok="t"/>
            </v:shape>
            <v:shape coordorigin="7309,8421" coordsize="521,0" filled="f" path="m7309,8421l7830,8421e" strokecolor="#000000" stroked="t" strokeweight="0.686543pt" style="position:absolute;left:7309;top:8421;width:521;height:0">
              <v:path arrowok="t"/>
            </v:shape>
            <v:shape coordorigin="7832,8421" coordsize="446,0" filled="f" path="m7832,8421l8279,8421e" strokecolor="#000000" stroked="t" strokeweight="0.686543pt" style="position:absolute;left:7832;top:8421;width:446;height:0">
              <v:path arrowok="t"/>
            </v:shape>
            <v:shape coordorigin="8281,8421" coordsize="818,0" filled="f" path="m8281,8421l9099,8421e" strokecolor="#000000" stroked="t" strokeweight="0.686543pt" style="position:absolute;left:8281;top:8421;width:818;height:0">
              <v:path arrowok="t"/>
            </v:shape>
            <v:shape coordorigin="9101,8421" coordsize="595,0" filled="f" path="m9101,8421l9697,8421e" strokecolor="#000000" stroked="t" strokeweight="0.686543pt" style="position:absolute;left:9101;top:8421;width:595;height:0">
              <v:path arrowok="t"/>
            </v:shape>
            <v:shape coordorigin="9699,8421" coordsize="521,0" filled="f" path="m9699,8421l10220,8421e" strokecolor="#000000" stroked="t" strokeweight="0.686543pt" style="position:absolute;left:9699;top:8421;width:521;height:0">
              <v:path arrowok="t"/>
            </v:shape>
            <v:shape coordorigin="10222,8421" coordsize="223,0" filled="f" path="m10222,8421l10445,8421e" strokecolor="#000000" stroked="t" strokeweight="0.686543pt" style="position:absolute;left:10222;top:8421;width:223;height:0">
              <v:path arrowok="t"/>
            </v:shape>
            <v:shape coordorigin="10449,8421" coordsize="1196,0" filled="f" path="m10449,8421l11645,8421e" strokecolor="#000000" stroked="t" strokeweight="0.686543pt" style="position:absolute;left:10449;top:8421;width:1196;height:0">
              <v:path arrowok="t"/>
            </v:shape>
            <v:shape coordorigin="1111,9002" coordsize="818,0" filled="f" path="m1111,9002l1930,9002e" strokecolor="#000000" stroked="t" strokeweight="0.686543pt" style="position:absolute;left:1111;top:9002;width:818;height:0">
              <v:path arrowok="t"/>
            </v:shape>
            <v:shape coordorigin="1932,9002" coordsize="595,0" filled="f" path="m1932,9002l2527,9002e" strokecolor="#000000" stroked="t" strokeweight="0.686543pt" style="position:absolute;left:1932;top:9002;width:595;height:0">
              <v:path arrowok="t"/>
            </v:shape>
            <v:shape coordorigin="2529,9002" coordsize="521,0" filled="f" path="m2529,9002l3050,9002e" strokecolor="#000000" stroked="t" strokeweight="0.686543pt" style="position:absolute;left:2529;top:9002;width:521;height:0">
              <v:path arrowok="t"/>
            </v:shape>
            <v:shape coordorigin="3052,9002" coordsize="446,0" filled="f" path="m3052,9002l3499,9002e" strokecolor="#000000" stroked="t" strokeweight="0.686543pt" style="position:absolute;left:3052;top:9002;width:446;height:0">
              <v:path arrowok="t"/>
            </v:shape>
            <v:shape coordorigin="3501,9002" coordsize="818,0" filled="f" path="m3501,9002l4320,9002e" strokecolor="#000000" stroked="t" strokeweight="0.686543pt" style="position:absolute;left:3501;top:9002;width:818;height:0">
              <v:path arrowok="t"/>
            </v:shape>
            <v:shape coordorigin="4322,9002" coordsize="595,0" filled="f" path="m4322,9002l4917,9002e" strokecolor="#000000" stroked="t" strokeweight="0.686543pt" style="position:absolute;left:4322;top:9002;width:595;height:0">
              <v:path arrowok="t"/>
            </v:shape>
            <v:shape coordorigin="4919,9002" coordsize="521,0" filled="f" path="m4919,9002l5440,9002e" strokecolor="#000000" stroked="t" strokeweight="0.686543pt" style="position:absolute;left:4919;top:9002;width:521;height:0">
              <v:path arrowok="t"/>
            </v:shape>
            <v:shape coordorigin="5442,9002" coordsize="446,0" filled="f" path="m5442,9002l5889,9002e" strokecolor="#000000" stroked="t" strokeweight="0.686543pt" style="position:absolute;left:5442;top:9002;width:446;height:0">
              <v:path arrowok="t"/>
            </v:shape>
            <v:shape coordorigin="5891,9002" coordsize="818,0" filled="f" path="m5891,9002l6709,9002e" strokecolor="#000000" stroked="t" strokeweight="0.686543pt" style="position:absolute;left:5891;top:9002;width:818;height:0">
              <v:path arrowok="t"/>
            </v:shape>
            <v:shape coordorigin="6712,9002" coordsize="595,0" filled="f" path="m6712,9002l7307,9002e" strokecolor="#000000" stroked="t" strokeweight="0.686543pt" style="position:absolute;left:6712;top:9002;width:595;height:0">
              <v:path arrowok="t"/>
            </v:shape>
            <v:shape coordorigin="7309,9002" coordsize="521,0" filled="f" path="m7309,9002l7830,9002e" strokecolor="#000000" stroked="t" strokeweight="0.686543pt" style="position:absolute;left:7309;top:9002;width:521;height:0">
              <v:path arrowok="t"/>
            </v:shape>
            <v:shape coordorigin="7832,9002" coordsize="446,0" filled="f" path="m7832,9002l8279,9002e" strokecolor="#000000" stroked="t" strokeweight="0.686543pt" style="position:absolute;left:7832;top:9002;width:446;height:0">
              <v:path arrowok="t"/>
            </v:shape>
            <v:shape coordorigin="8281,9002" coordsize="818,0" filled="f" path="m8281,9002l9099,9002e" strokecolor="#000000" stroked="t" strokeweight="0.686543pt" style="position:absolute;left:8281;top:9002;width:818;height:0">
              <v:path arrowok="t"/>
            </v:shape>
            <v:shape coordorigin="9101,9002" coordsize="595,0" filled="f" path="m9101,9002l9697,9002e" strokecolor="#000000" stroked="t" strokeweight="0.686543pt" style="position:absolute;left:9101;top:9002;width:595;height:0">
              <v:path arrowok="t"/>
            </v:shape>
            <v:shape coordorigin="9699,9002" coordsize="521,0" filled="f" path="m9699,9002l10220,9002e" strokecolor="#000000" stroked="t" strokeweight="0.686543pt" style="position:absolute;left:9699;top:9002;width:521;height:0">
              <v:path arrowok="t"/>
            </v:shape>
            <v:shape coordorigin="10222,9002" coordsize="223,0" filled="f" path="m10222,9002l10445,9002e" strokecolor="#000000" stroked="t" strokeweight="0.686543pt" style="position:absolute;left:10222;top:9002;width:223;height:0">
              <v:path arrowok="t"/>
            </v:shape>
            <v:shape coordorigin="10449,9002" coordsize="1196,0" filled="f" path="m10449,9002l11645,9002e" strokecolor="#000000" stroked="t" strokeweight="0.686543pt" style="position:absolute;left:10449;top:9002;width:1196;height:0">
              <v:path arrowok="t"/>
            </v:shape>
            <v:shape coordorigin="1111,9213" coordsize="818,0" filled="f" path="m1111,9213l1930,9213e" strokecolor="#000000" stroked="t" strokeweight="0.686543pt" style="position:absolute;left:1111;top:9213;width:818;height:0">
              <v:path arrowok="t"/>
            </v:shape>
            <v:shape coordorigin="1932,9213" coordsize="595,0" filled="f" path="m1932,9213l2527,9213e" strokecolor="#000000" stroked="t" strokeweight="0.686543pt" style="position:absolute;left:1932;top:9213;width:595;height:0">
              <v:path arrowok="t"/>
            </v:shape>
            <v:shape coordorigin="2529,9213" coordsize="521,0" filled="f" path="m2529,9213l3050,9213e" strokecolor="#000000" stroked="t" strokeweight="0.686543pt" style="position:absolute;left:2529;top:9213;width:521;height:0">
              <v:path arrowok="t"/>
            </v:shape>
            <v:shape coordorigin="3052,9213" coordsize="446,0" filled="f" path="m3052,9213l3499,9213e" strokecolor="#000000" stroked="t" strokeweight="0.686543pt" style="position:absolute;left:3052;top:9213;width:446;height:0">
              <v:path arrowok="t"/>
            </v:shape>
            <v:shape coordorigin="3501,9213" coordsize="818,0" filled="f" path="m3501,9213l4320,9213e" strokecolor="#000000" stroked="t" strokeweight="0.686543pt" style="position:absolute;left:3501;top:9213;width:818;height:0">
              <v:path arrowok="t"/>
            </v:shape>
            <v:shape coordorigin="4322,9213" coordsize="595,0" filled="f" path="m4322,9213l4917,9213e" strokecolor="#000000" stroked="t" strokeweight="0.686543pt" style="position:absolute;left:4322;top:9213;width:595;height:0">
              <v:path arrowok="t"/>
            </v:shape>
            <v:shape coordorigin="4919,9213" coordsize="521,0" filled="f" path="m4919,9213l5440,9213e" strokecolor="#000000" stroked="t" strokeweight="0.686543pt" style="position:absolute;left:4919;top:9213;width:521;height:0">
              <v:path arrowok="t"/>
            </v:shape>
            <v:shape coordorigin="5442,9213" coordsize="446,0" filled="f" path="m5442,9213l5889,9213e" strokecolor="#000000" stroked="t" strokeweight="0.686543pt" style="position:absolute;left:5442;top:9213;width:446;height:0">
              <v:path arrowok="t"/>
            </v:shape>
            <v:shape coordorigin="5891,9213" coordsize="818,0" filled="f" path="m5891,9213l6709,9213e" strokecolor="#000000" stroked="t" strokeweight="0.686543pt" style="position:absolute;left:5891;top:9213;width:818;height:0">
              <v:path arrowok="t"/>
            </v:shape>
            <v:shape coordorigin="6712,9213" coordsize="595,0" filled="f" path="m6712,9213l7307,9213e" strokecolor="#000000" stroked="t" strokeweight="0.686543pt" style="position:absolute;left:6712;top:9213;width:595;height:0">
              <v:path arrowok="t"/>
            </v:shape>
            <v:shape coordorigin="7309,9213" coordsize="521,0" filled="f" path="m7309,9213l7830,9213e" strokecolor="#000000" stroked="t" strokeweight="0.686543pt" style="position:absolute;left:7309;top:9213;width:521;height:0">
              <v:path arrowok="t"/>
            </v:shape>
            <v:shape coordorigin="7832,9213" coordsize="446,0" filled="f" path="m7832,9213l8279,9213e" strokecolor="#000000" stroked="t" strokeweight="0.686543pt" style="position:absolute;left:7832;top:9213;width:446;height:0">
              <v:path arrowok="t"/>
            </v:shape>
            <v:shape coordorigin="8281,9213" coordsize="818,0" filled="f" path="m8281,9213l9099,9213e" strokecolor="#000000" stroked="t" strokeweight="0.686543pt" style="position:absolute;left:8281;top:9213;width:818;height:0">
              <v:path arrowok="t"/>
            </v:shape>
            <v:shape coordorigin="9101,9213" coordsize="521,0" filled="f" path="m9101,9213l9622,9213e" strokecolor="#000000" stroked="t" strokeweight="0.686543pt" style="position:absolute;left:9101;top:9213;width:521;height:0">
              <v:path arrowok="t"/>
            </v:shape>
            <v:shape coordorigin="9626,9213" coordsize="2019,0" filled="f" path="m9626,9213l11645,9213e" strokecolor="#000000" stroked="t" strokeweight="0.686543pt" style="position:absolute;left:9626;top:9213;width:2019;height:0">
              <v:path arrowok="t"/>
            </v:shape>
            <v:shape coordorigin="1111,9425" coordsize="818,0" filled="f" path="m1111,9425l1930,9425e" strokecolor="#000000" stroked="t" strokeweight="0.686543pt" style="position:absolute;left:1111;top:9425;width:818;height:0">
              <v:path arrowok="t"/>
            </v:shape>
            <v:shape coordorigin="1932,9425" coordsize="595,0" filled="f" path="m1932,9425l2527,9425e" strokecolor="#000000" stroked="t" strokeweight="0.686543pt" style="position:absolute;left:1932;top:9425;width:595;height:0">
              <v:path arrowok="t"/>
            </v:shape>
            <v:shape coordorigin="2529,9425" coordsize="521,0" filled="f" path="m2529,9425l3050,9425e" strokecolor="#000000" stroked="t" strokeweight="0.686543pt" style="position:absolute;left:2529;top:9425;width:521;height:0">
              <v:path arrowok="t"/>
            </v:shape>
            <v:shape coordorigin="3052,9425" coordsize="446,0" filled="f" path="m3052,9425l3499,9425e" strokecolor="#000000" stroked="t" strokeweight="0.686543pt" style="position:absolute;left:3052;top:9425;width:446;height:0">
              <v:path arrowok="t"/>
            </v:shape>
            <v:shape coordorigin="3501,9425" coordsize="818,0" filled="f" path="m3501,9425l4320,9425e" strokecolor="#000000" stroked="t" strokeweight="0.686543pt" style="position:absolute;left:3501;top:9425;width:818;height:0">
              <v:path arrowok="t"/>
            </v:shape>
            <v:shape coordorigin="4322,9425" coordsize="595,0" filled="f" path="m4322,9425l4917,9425e" strokecolor="#000000" stroked="t" strokeweight="0.686543pt" style="position:absolute;left:4322;top:9425;width:595;height:0">
              <v:path arrowok="t"/>
            </v:shape>
            <v:shape coordorigin="4919,9425" coordsize="521,0" filled="f" path="m4919,9425l5440,9425e" strokecolor="#000000" stroked="t" strokeweight="0.686543pt" style="position:absolute;left:4919;top:9425;width:521;height:0">
              <v:path arrowok="t"/>
            </v:shape>
            <v:shape coordorigin="5442,9425" coordsize="446,0" filled="f" path="m5442,9425l5889,9425e" strokecolor="#000000" stroked="t" strokeweight="0.686543pt" style="position:absolute;left:5442;top:9425;width:446;height:0">
              <v:path arrowok="t"/>
            </v:shape>
            <v:shape coordorigin="5891,9425" coordsize="818,0" filled="f" path="m5891,9425l6709,9425e" strokecolor="#000000" stroked="t" strokeweight="0.686543pt" style="position:absolute;left:5891;top:9425;width:818;height:0">
              <v:path arrowok="t"/>
            </v:shape>
            <v:shape coordorigin="6712,9425" coordsize="595,0" filled="f" path="m6712,9425l7307,9425e" strokecolor="#000000" stroked="t" strokeweight="0.686543pt" style="position:absolute;left:6712;top:9425;width:595;height:0">
              <v:path arrowok="t"/>
            </v:shape>
            <v:shape coordorigin="7309,9425" coordsize="521,0" filled="f" path="m7309,9425l7830,9425e" strokecolor="#000000" stroked="t" strokeweight="0.686543pt" style="position:absolute;left:7309;top:9425;width:521;height:0">
              <v:path arrowok="t"/>
            </v:shape>
            <v:shape coordorigin="7832,9425" coordsize="446,0" filled="f" path="m7832,9425l8279,9425e" strokecolor="#000000" stroked="t" strokeweight="0.686543pt" style="position:absolute;left:7832;top:9425;width:446;height:0">
              <v:path arrowok="t"/>
            </v:shape>
            <v:shape coordorigin="8281,9425" coordsize="818,0" filled="f" path="m8281,9425l9099,9425e" strokecolor="#000000" stroked="t" strokeweight="0.686543pt" style="position:absolute;left:8281;top:9425;width:818;height:0">
              <v:path arrowok="t"/>
            </v:shape>
            <v:shape coordorigin="9101,9425" coordsize="595,0" filled="f" path="m9101,9425l9697,9425e" strokecolor="#000000" stroked="t" strokeweight="0.686543pt" style="position:absolute;left:9101;top:9425;width:595;height:0">
              <v:path arrowok="t"/>
            </v:shape>
            <v:shape coordorigin="9699,9425" coordsize="521,0" filled="f" path="m9699,9425l10220,9425e" strokecolor="#000000" stroked="t" strokeweight="0.686543pt" style="position:absolute;left:9699;top:9425;width:521;height:0">
              <v:path arrowok="t"/>
            </v:shape>
            <v:shape coordorigin="10222,9425" coordsize="223,0" filled="f" path="m10222,9425l10445,9425e" strokecolor="#000000" stroked="t" strokeweight="0.686543pt" style="position:absolute;left:10222;top:9425;width:223;height:0">
              <v:path arrowok="t"/>
            </v:shape>
            <v:shape coordorigin="10449,9425" coordsize="1196,0" filled="f" path="m10449,9425l11645,9425e" strokecolor="#000000" stroked="t" strokeweight="0.686543pt" style="position:absolute;left:10449;top:9425;width:1196;height:0">
              <v:path arrowok="t"/>
            </v:shape>
            <v:shape coordorigin="1111,9633" coordsize="818,0" filled="f" path="m1111,9633l1930,9633e" strokecolor="#000000" stroked="t" strokeweight="0.686543pt" style="position:absolute;left:1111;top:9633;width:818;height:0">
              <v:path arrowok="t"/>
            </v:shape>
            <v:shape coordorigin="1932,9633" coordsize="595,0" filled="f" path="m1932,9633l2527,9633e" strokecolor="#000000" stroked="t" strokeweight="0.686543pt" style="position:absolute;left:1932;top:9633;width:595;height:0">
              <v:path arrowok="t"/>
            </v:shape>
            <v:shape coordorigin="2529,9633" coordsize="521,0" filled="f" path="m2529,9633l3050,9633e" strokecolor="#000000" stroked="t" strokeweight="0.686543pt" style="position:absolute;left:2529;top:9633;width:521;height:0">
              <v:path arrowok="t"/>
            </v:shape>
            <v:shape coordorigin="3052,9633" coordsize="446,0" filled="f" path="m3052,9633l3499,9633e" strokecolor="#000000" stroked="t" strokeweight="0.686543pt" style="position:absolute;left:3052;top:9633;width:446;height:0">
              <v:path arrowok="t"/>
            </v:shape>
            <v:shape coordorigin="3501,9633" coordsize="818,0" filled="f" path="m3501,9633l4320,9633e" strokecolor="#000000" stroked="t" strokeweight="0.686543pt" style="position:absolute;left:3501;top:9633;width:818;height:0">
              <v:path arrowok="t"/>
            </v:shape>
            <v:shape coordorigin="4322,9633" coordsize="595,0" filled="f" path="m4322,9633l4917,9633e" strokecolor="#000000" stroked="t" strokeweight="0.686543pt" style="position:absolute;left:4322;top:9633;width:595;height:0">
              <v:path arrowok="t"/>
            </v:shape>
            <v:shape coordorigin="4919,9633" coordsize="521,0" filled="f" path="m4919,9633l5440,9633e" strokecolor="#000000" stroked="t" strokeweight="0.686543pt" style="position:absolute;left:4919;top:9633;width:521;height:0">
              <v:path arrowok="t"/>
            </v:shape>
            <v:shape coordorigin="5442,9633" coordsize="446,0" filled="f" path="m5442,9633l5889,9633e" strokecolor="#000000" stroked="t" strokeweight="0.686543pt" style="position:absolute;left:5442;top:9633;width:446;height:0">
              <v:path arrowok="t"/>
            </v:shape>
            <v:shape coordorigin="5891,9633" coordsize="818,0" filled="f" path="m5891,9633l6709,9633e" strokecolor="#000000" stroked="t" strokeweight="0.686543pt" style="position:absolute;left:5891;top:9633;width:818;height:0">
              <v:path arrowok="t"/>
            </v:shape>
            <v:shape coordorigin="6712,9633" coordsize="595,0" filled="f" path="m6712,9633l7307,9633e" strokecolor="#000000" stroked="t" strokeweight="0.686543pt" style="position:absolute;left:6712;top:9633;width:595;height:0">
              <v:path arrowok="t"/>
            </v:shape>
            <v:shape coordorigin="7309,9633" coordsize="223,0" filled="f" path="m7309,9633l7532,9633e" strokecolor="#000000" stroked="t" strokeweight="0.686543pt" style="position:absolute;left:7309;top:9633;width:223;height:0">
              <v:path arrowok="t"/>
            </v:shape>
            <v:shape coordorigin="7535,9633" coordsize="4108,0" filled="f" path="m7535,9633l11643,9633e" strokecolor="#000000" stroked="t" strokeweight="0.686543pt" style="position:absolute;left:7535;top:9633;width:4108;height:0">
              <v:path arrowok="t"/>
            </v:shape>
            <v:shape coordorigin="1111,10140" coordsize="818,0" filled="f" path="m1111,10140l1930,10140e" strokecolor="#000000" stroked="t" strokeweight="0.686543pt" style="position:absolute;left:1111;top:10140;width:818;height:0">
              <v:path arrowok="t"/>
            </v:shape>
            <v:shape coordorigin="1932,10140" coordsize="595,0" filled="f" path="m1932,10140l2527,10140e" strokecolor="#000000" stroked="t" strokeweight="0.686543pt" style="position:absolute;left:1932;top:10140;width:595;height:0">
              <v:path arrowok="t"/>
            </v:shape>
            <v:shape coordorigin="2529,10140" coordsize="521,0" filled="f" path="m2529,10140l3050,10140e" strokecolor="#000000" stroked="t" strokeweight="0.686543pt" style="position:absolute;left:2529;top:10140;width:521;height:0">
              <v:path arrowok="t"/>
            </v:shape>
            <v:shape coordorigin="3052,10140" coordsize="446,0" filled="f" path="m3052,10140l3499,10140e" strokecolor="#000000" stroked="t" strokeweight="0.686543pt" style="position:absolute;left:3052;top:10140;width:446;height:0">
              <v:path arrowok="t"/>
            </v:shape>
            <v:shape coordorigin="3501,10140" coordsize="818,0" filled="f" path="m3501,10140l4320,10140e" strokecolor="#000000" stroked="t" strokeweight="0.686543pt" style="position:absolute;left:3501;top:10140;width:818;height:0">
              <v:path arrowok="t"/>
            </v:shape>
            <v:shape coordorigin="4322,10140" coordsize="595,0" filled="f" path="m4322,10140l4917,10140e" strokecolor="#000000" stroked="t" strokeweight="0.686543pt" style="position:absolute;left:4322;top:10140;width:595;height:0">
              <v:path arrowok="t"/>
            </v:shape>
            <v:shape coordorigin="4919,10140" coordsize="521,0" filled="f" path="m4919,10140l5440,10140e" strokecolor="#000000" stroked="t" strokeweight="0.686543pt" style="position:absolute;left:4919;top:10140;width:521;height:0">
              <v:path arrowok="t"/>
            </v:shape>
            <v:shape coordorigin="5442,10140" coordsize="446,0" filled="f" path="m5442,10140l5889,10140e" strokecolor="#000000" stroked="t" strokeweight="0.686543pt" style="position:absolute;left:5442;top:10140;width:446;height:0">
              <v:path arrowok="t"/>
            </v:shape>
            <v:shape coordorigin="5891,10140" coordsize="818,0" filled="f" path="m5891,10140l6709,10140e" strokecolor="#000000" stroked="t" strokeweight="0.686543pt" style="position:absolute;left:5891;top:10140;width:818;height:0">
              <v:path arrowok="t"/>
            </v:shape>
            <v:shape coordorigin="6712,10140" coordsize="595,0" filled="f" path="m6712,10140l7307,10140e" strokecolor="#000000" stroked="t" strokeweight="0.686543pt" style="position:absolute;left:6712;top:10140;width:595;height:0">
              <v:path arrowok="t"/>
            </v:shape>
            <v:shape coordorigin="7309,10140" coordsize="521,0" filled="f" path="m7309,10140l7830,10140e" strokecolor="#000000" stroked="t" strokeweight="0.686543pt" style="position:absolute;left:7309;top:10140;width:521;height:0">
              <v:path arrowok="t"/>
            </v:shape>
            <v:shape coordorigin="7832,10140" coordsize="446,0" filled="f" path="m7832,10140l8279,10140e" strokecolor="#000000" stroked="t" strokeweight="0.686543pt" style="position:absolute;left:7832;top:10140;width:446;height:0">
              <v:path arrowok="t"/>
            </v:shape>
            <v:shape coordorigin="8281,10140" coordsize="818,0" filled="f" path="m8281,10140l9099,10140e" strokecolor="#000000" stroked="t" strokeweight="0.686543pt" style="position:absolute;left:8281;top:10140;width:818;height:0">
              <v:path arrowok="t"/>
            </v:shape>
            <v:shape coordorigin="9101,10140" coordsize="595,0" filled="f" path="m9101,10140l9697,10140e" strokecolor="#000000" stroked="t" strokeweight="0.686543pt" style="position:absolute;left:9101;top:10140;width:595;height:0">
              <v:path arrowok="t"/>
            </v:shape>
            <v:shape coordorigin="9699,10140" coordsize="521,0" filled="f" path="m9699,10140l10220,10140e" strokecolor="#000000" stroked="t" strokeweight="0.686543pt" style="position:absolute;left:9699;top:10140;width:521;height:0">
              <v:path arrowok="t"/>
            </v:shape>
            <v:shape coordorigin="10222,10140" coordsize="223,0" filled="f" path="m10222,10140l10445,10140e" strokecolor="#000000" stroked="t" strokeweight="0.686543pt" style="position:absolute;left:10222;top:10140;width:223;height:0">
              <v:path arrowok="t"/>
            </v:shape>
            <v:shape coordorigin="10449,10140" coordsize="1196,0" filled="f" path="m10449,10140l11645,10140e" strokecolor="#000000" stroked="t" strokeweight="0.686543pt" style="position:absolute;left:10449;top:10140;width:1196;height:0">
              <v:path arrowok="t"/>
            </v:shape>
            <v:shape coordorigin="1111,10351" coordsize="818,0" filled="f" path="m1111,10351l1930,10351e" strokecolor="#000000" stroked="t" strokeweight="0.686543pt" style="position:absolute;left:1111;top:10351;width:818;height:0">
              <v:path arrowok="t"/>
            </v:shape>
            <v:shape coordorigin="1932,10351" coordsize="595,0" filled="f" path="m1932,10351l2527,10351e" strokecolor="#000000" stroked="t" strokeweight="0.686543pt" style="position:absolute;left:1932;top:10351;width:595;height:0">
              <v:path arrowok="t"/>
            </v:shape>
            <v:shape coordorigin="2529,10351" coordsize="521,0" filled="f" path="m2529,10351l3050,10351e" strokecolor="#000000" stroked="t" strokeweight="0.686543pt" style="position:absolute;left:2529;top:10351;width:521;height:0">
              <v:path arrowok="t"/>
            </v:shape>
            <v:shape coordorigin="3052,10351" coordsize="446,0" filled="f" path="m3052,10351l3499,10351e" strokecolor="#000000" stroked="t" strokeweight="0.686543pt" style="position:absolute;left:3052;top:10351;width:446;height:0">
              <v:path arrowok="t"/>
            </v:shape>
            <v:shape coordorigin="3501,10351" coordsize="818,0" filled="f" path="m3501,10351l4320,10351e" strokecolor="#000000" stroked="t" strokeweight="0.686543pt" style="position:absolute;left:3501;top:10351;width:818;height:0">
              <v:path arrowok="t"/>
            </v:shape>
            <v:shape coordorigin="4322,10351" coordsize="595,0" filled="f" path="m4322,10351l4917,10351e" strokecolor="#000000" stroked="t" strokeweight="0.686543pt" style="position:absolute;left:4322;top:10351;width:595;height:0">
              <v:path arrowok="t"/>
            </v:shape>
            <v:shape coordorigin="4921,10351" coordsize="6721,0" filled="f" path="m4921,10351l11642,10351e" strokecolor="#000000" stroked="t" strokeweight="0.686543pt" style="position:absolute;left:4921;top:10351;width:6721;height:0">
              <v:path arrowok="t"/>
            </v:shape>
            <v:shape coordorigin="1111,10562" coordsize="818,0" filled="f" path="m1111,10562l1930,10562e" strokecolor="#000000" stroked="t" strokeweight="0.686543pt" style="position:absolute;left:1111;top:10562;width:818;height:0">
              <v:path arrowok="t"/>
            </v:shape>
            <v:shape coordorigin="1932,10562" coordsize="595,0" filled="f" path="m1932,10562l2527,10562e" strokecolor="#000000" stroked="t" strokeweight="0.686543pt" style="position:absolute;left:1932;top:10562;width:595;height:0">
              <v:path arrowok="t"/>
            </v:shape>
            <v:shape coordorigin="2529,10562" coordsize="521,0" filled="f" path="m2529,10562l3050,10562e" strokecolor="#000000" stroked="t" strokeweight="0.686543pt" style="position:absolute;left:2529;top:10562;width:521;height:0">
              <v:path arrowok="t"/>
            </v:shape>
            <v:shape coordorigin="3052,10562" coordsize="446,0" filled="f" path="m3052,10562l3499,10562e" strokecolor="#000000" stroked="t" strokeweight="0.686543pt" style="position:absolute;left:3052;top:10562;width:446;height:0">
              <v:path arrowok="t"/>
            </v:shape>
            <v:shape coordorigin="3501,10562" coordsize="818,0" filled="f" path="m3501,10562l4320,10562e" strokecolor="#000000" stroked="t" strokeweight="0.686543pt" style="position:absolute;left:3501;top:10562;width:818;height:0">
              <v:path arrowok="t"/>
            </v:shape>
            <v:shape coordorigin="4322,10562" coordsize="595,0" filled="f" path="m4322,10562l4917,10562e" strokecolor="#000000" stroked="t" strokeweight="0.686543pt" style="position:absolute;left:4322;top:10562;width:595;height:0">
              <v:path arrowok="t"/>
            </v:shape>
            <v:shape coordorigin="4919,10562" coordsize="521,0" filled="f" path="m4919,10562l5440,10562e" strokecolor="#000000" stroked="t" strokeweight="0.686543pt" style="position:absolute;left:4919;top:10562;width:521;height:0">
              <v:path arrowok="t"/>
            </v:shape>
            <v:shape coordorigin="5442,10562" coordsize="446,0" filled="f" path="m5442,10562l5889,10562e" strokecolor="#000000" stroked="t" strokeweight="0.686543pt" style="position:absolute;left:5442;top:10562;width:446;height:0">
              <v:path arrowok="t"/>
            </v:shape>
            <v:shape coordorigin="5891,10562" coordsize="372,0" filled="f" path="m5891,10562l6263,10562e" strokecolor="#000000" stroked="t" strokeweight="0.686543pt" style="position:absolute;left:5891;top:10562;width:372;height:0">
              <v:path arrowok="t"/>
            </v:shape>
            <v:shape coordorigin="6265,10562" coordsize="5377,0" filled="f" path="m6265,10562l11642,10562e" strokecolor="#000000" stroked="t" strokeweight="0.686543pt" style="position:absolute;left:6265;top:10562;width:5377;height:0">
              <v:path arrowok="t"/>
            </v:shape>
            <v:shape coordorigin="1111,10771" coordsize="818,0" filled="f" path="m1111,10771l1930,10771e" strokecolor="#000000" stroked="t" strokeweight="0.686543pt" style="position:absolute;left:1111;top:10771;width:818;height:0">
              <v:path arrowok="t"/>
            </v:shape>
            <v:shape coordorigin="1932,10771" coordsize="595,0" filled="f" path="m1932,10771l2527,10771e" strokecolor="#000000" stroked="t" strokeweight="0.686543pt" style="position:absolute;left:1932;top:10771;width:595;height:0">
              <v:path arrowok="t"/>
            </v:shape>
            <v:shape coordorigin="2529,10771" coordsize="9111,0" filled="f" path="m2529,10771l11641,10771e" strokecolor="#000000" stroked="t" strokeweight="0.686543pt" style="position:absolute;left:2529;top:10771;width:9111;height:0">
              <v:path arrowok="t"/>
            </v:shape>
            <v:shape coordorigin="1111,11277" coordsize="818,0" filled="f" path="m1111,11277l1930,11277e" strokecolor="#000000" stroked="t" strokeweight="0.686543pt" style="position:absolute;left:1111;top:11277;width:818;height:0">
              <v:path arrowok="t"/>
            </v:shape>
            <v:shape coordorigin="1932,11277" coordsize="595,0" filled="f" path="m1932,11277l2527,11277e" strokecolor="#000000" stroked="t" strokeweight="0.686543pt" style="position:absolute;left:1932;top:11277;width:595;height:0">
              <v:path arrowok="t"/>
            </v:shape>
            <v:shape coordorigin="2529,11277" coordsize="521,0" filled="f" path="m2529,11277l3050,11277e" strokecolor="#000000" stroked="t" strokeweight="0.686543pt" style="position:absolute;left:2529;top:11277;width:521;height:0">
              <v:path arrowok="t"/>
            </v:shape>
            <v:shape coordorigin="3052,11277" coordsize="446,0" filled="f" path="m3052,11277l3499,11277e" strokecolor="#000000" stroked="t" strokeweight="0.686543pt" style="position:absolute;left:3052;top:11277;width:446;height:0">
              <v:path arrowok="t"/>
            </v:shape>
            <v:shape coordorigin="3501,11277" coordsize="818,0" filled="f" path="m3501,11277l4320,11277e" strokecolor="#000000" stroked="t" strokeweight="0.686543pt" style="position:absolute;left:3501;top:11277;width:818;height:0">
              <v:path arrowok="t"/>
            </v:shape>
            <v:shape coordorigin="4322,11277" coordsize="595,0" filled="f" path="m4322,11277l4917,11277e" strokecolor="#000000" stroked="t" strokeweight="0.686543pt" style="position:absolute;left:4322;top:11277;width:595;height:0">
              <v:path arrowok="t"/>
            </v:shape>
            <v:shape coordorigin="4919,11277" coordsize="521,0" filled="f" path="m4919,11277l5440,11277e" strokecolor="#000000" stroked="t" strokeweight="0.686543pt" style="position:absolute;left:4919;top:11277;width:521;height:0">
              <v:path arrowok="t"/>
            </v:shape>
            <v:shape coordorigin="5442,11277" coordsize="446,0" filled="f" path="m5442,11277l5889,11277e" strokecolor="#000000" stroked="t" strokeweight="0.686543pt" style="position:absolute;left:5442;top:11277;width:446;height:0">
              <v:path arrowok="t"/>
            </v:shape>
            <v:shape coordorigin="5891,11277" coordsize="818,0" filled="f" path="m5891,11277l6709,11277e" strokecolor="#000000" stroked="t" strokeweight="0.686543pt" style="position:absolute;left:5891;top:11277;width:818;height:0">
              <v:path arrowok="t"/>
            </v:shape>
            <v:shape coordorigin="6712,11277" coordsize="595,0" filled="f" path="m6712,11277l7307,11277e" strokecolor="#000000" stroked="t" strokeweight="0.686543pt" style="position:absolute;left:6712;top:11277;width:595;height:0">
              <v:path arrowok="t"/>
            </v:shape>
            <v:shape coordorigin="7309,11277" coordsize="521,0" filled="f" path="m7309,11277l7830,11277e" strokecolor="#000000" stroked="t" strokeweight="0.686543pt" style="position:absolute;left:7309;top:11277;width:521;height:0">
              <v:path arrowok="t"/>
            </v:shape>
            <v:shape coordorigin="7832,11277" coordsize="446,0" filled="f" path="m7832,11277l8279,11277e" strokecolor="#000000" stroked="t" strokeweight="0.686543pt" style="position:absolute;left:7832;top:11277;width:446;height:0">
              <v:path arrowok="t"/>
            </v:shape>
            <v:shape coordorigin="8281,11277" coordsize="818,0" filled="f" path="m8281,11277l9099,11277e" strokecolor="#000000" stroked="t" strokeweight="0.686543pt" style="position:absolute;left:8281;top:11277;width:818;height:0">
              <v:path arrowok="t"/>
            </v:shape>
            <v:shape coordorigin="9101,11277" coordsize="595,0" filled="f" path="m9101,11277l9697,11277e" strokecolor="#000000" stroked="t" strokeweight="0.686543pt" style="position:absolute;left:9101;top:11277;width:595;height:0">
              <v:path arrowok="t"/>
            </v:shape>
            <v:shape coordorigin="9699,11277" coordsize="521,0" filled="f" path="m9699,11277l10220,11277e" strokecolor="#000000" stroked="t" strokeweight="0.686543pt" style="position:absolute;left:9699;top:11277;width:521;height:0">
              <v:path arrowok="t"/>
            </v:shape>
            <v:shape coordorigin="10222,11277" coordsize="223,0" filled="f" path="m10222,11277l10445,11277e" strokecolor="#000000" stroked="t" strokeweight="0.686543pt" style="position:absolute;left:10222;top:11277;width:223;height:0">
              <v:path arrowok="t"/>
            </v:shape>
            <v:shape coordorigin="10449,11277" coordsize="223,0" filled="f" path="m10449,11277l10672,11277e" strokecolor="#000000" stroked="t" strokeweight="0.686543pt" style="position:absolute;left:10449;top:11277;width:223;height:0">
              <v:path arrowok="t"/>
            </v:shape>
            <v:shape coordorigin="10675,11277" coordsize="818,0" filled="f" path="m10675,11277l11493,11277e" strokecolor="#000000" stroked="t" strokeweight="0.686543pt" style="position:absolute;left:10675;top:11277;width:818;height:0">
              <v:path arrowok="t"/>
            </v:shape>
            <v:shape coordorigin="11495,11277" coordsize="149,0" filled="f" path="m11495,11277l11644,11277e" strokecolor="#000000" stroked="t" strokeweight="0.686543pt" style="position:absolute;left:11495;top:11277;width:149;height:0">
              <v:path arrowok="t"/>
            </v:shape>
            <v:shape coordorigin="1111,11489" coordsize="818,0" filled="f" path="m1111,11489l1930,11489e" strokecolor="#000000" stroked="t" strokeweight="0.686543pt" style="position:absolute;left:1111;top:11489;width:818;height:0">
              <v:path arrowok="t"/>
            </v:shape>
            <v:shape coordorigin="1932,11489" coordsize="595,0" filled="f" path="m1932,11489l2527,11489e" strokecolor="#000000" stroked="t" strokeweight="0.686543pt" style="position:absolute;left:1932;top:11489;width:595;height:0">
              <v:path arrowok="t"/>
            </v:shape>
            <v:shape coordorigin="2530,11489" coordsize="9111,0" filled="f" path="m2530,11489l11641,11489e" strokecolor="#000000" stroked="t" strokeweight="0.686543pt" style="position:absolute;left:2530;top:11489;width:9111;height:0">
              <v:path arrowok="t"/>
            </v:shape>
            <v:shape coordorigin="1111,11697" coordsize="818,0" filled="f" path="m1111,11697l1930,11697e" strokecolor="#000000" stroked="t" strokeweight="0.686543pt" style="position:absolute;left:1111;top:11697;width:818;height:0">
              <v:path arrowok="t"/>
            </v:shape>
            <v:shape coordorigin="1932,11697" coordsize="595,0" filled="f" path="m1932,11697l2527,11697e" strokecolor="#000000" stroked="t" strokeweight="0.686543pt" style="position:absolute;left:1932;top:11697;width:595;height:0">
              <v:path arrowok="t"/>
            </v:shape>
            <v:shape coordorigin="2529,11697" coordsize="521,0" filled="f" path="m2529,11697l3050,11697e" strokecolor="#000000" stroked="t" strokeweight="0.686543pt" style="position:absolute;left:2529;top:11697;width:521;height:0">
              <v:path arrowok="t"/>
            </v:shape>
            <v:shape coordorigin="3052,11697" coordsize="446,0" filled="f" path="m3052,11697l3499,11697e" strokecolor="#000000" stroked="t" strokeweight="0.686543pt" style="position:absolute;left:3052;top:11697;width:446;height:0">
              <v:path arrowok="t"/>
            </v:shape>
            <v:shape coordorigin="3501,11697" coordsize="818,0" filled="f" path="m3501,11697l4320,11697e" strokecolor="#000000" stroked="t" strokeweight="0.686543pt" style="position:absolute;left:3501;top:11697;width:818;height:0">
              <v:path arrowok="t"/>
            </v:shape>
            <v:shape coordorigin="4322,11697" coordsize="595,0" filled="f" path="m4322,11697l4917,11697e" strokecolor="#000000" stroked="t" strokeweight="0.686543pt" style="position:absolute;left:4322;top:11697;width:595;height:0">
              <v:path arrowok="t"/>
            </v:shape>
            <v:shape coordorigin="4919,11697" coordsize="521,0" filled="f" path="m4919,11697l5440,11697e" strokecolor="#000000" stroked="t" strokeweight="0.686543pt" style="position:absolute;left:4919;top:11697;width:521;height:0">
              <v:path arrowok="t"/>
            </v:shape>
            <v:shape coordorigin="5442,11697" coordsize="446,0" filled="f" path="m5442,11697l5889,11697e" strokecolor="#000000" stroked="t" strokeweight="0.686543pt" style="position:absolute;left:5442;top:11697;width:446;height:0">
              <v:path arrowok="t"/>
            </v:shape>
            <v:shape coordorigin="5891,11697" coordsize="818,0" filled="f" path="m5891,11697l6709,11697e" strokecolor="#000000" stroked="t" strokeweight="0.686543pt" style="position:absolute;left:5891;top:11697;width:818;height:0">
              <v:path arrowok="t"/>
            </v:shape>
            <v:shape coordorigin="6712,11697" coordsize="595,0" filled="f" path="m6712,11697l7307,11697e" strokecolor="#000000" stroked="t" strokeweight="0.686543pt" style="position:absolute;left:6712;top:11697;width:595;height:0">
              <v:path arrowok="t"/>
            </v:shape>
            <v:shape coordorigin="7309,11697" coordsize="521,0" filled="f" path="m7309,11697l7830,11697e" strokecolor="#000000" stroked="t" strokeweight="0.686543pt" style="position:absolute;left:7309;top:11697;width:521;height:0">
              <v:path arrowok="t"/>
            </v:shape>
            <v:shape coordorigin="7832,11697" coordsize="446,0" filled="f" path="m7832,11697l8279,11697e" strokecolor="#000000" stroked="t" strokeweight="0.686543pt" style="position:absolute;left:7832;top:11697;width:446;height:0">
              <v:path arrowok="t"/>
            </v:shape>
            <v:shape coordorigin="8281,11697" coordsize="298,0" filled="f" path="m8281,11697l8578,11697e" strokecolor="#000000" stroked="t" strokeweight="0.686543pt" style="position:absolute;left:8281;top:11697;width:298;height:0">
              <v:path arrowok="t"/>
            </v:shape>
            <v:shape coordorigin="8581,11697" coordsize="3062,0" filled="f" path="m8581,11697l11644,11697e" strokecolor="#000000" stroked="t" strokeweight="0.686543pt" style="position:absolute;left:8581;top:11697;width:3062;height:0">
              <v:path arrowok="t"/>
            </v:shape>
            <v:shape coordorigin="1111,11909" coordsize="818,0" filled="f" path="m1111,11909l1930,11909e" strokecolor="#000000" stroked="t" strokeweight="0.686543pt" style="position:absolute;left:1111;top:11909;width:818;height:0">
              <v:path arrowok="t"/>
            </v:shape>
            <v:shape coordorigin="1932,11909" coordsize="595,0" filled="f" path="m1932,11909l2527,11909e" strokecolor="#000000" stroked="t" strokeweight="0.686543pt" style="position:absolute;left:1932;top:11909;width:595;height:0">
              <v:path arrowok="t"/>
            </v:shape>
            <v:shape coordorigin="2529,11909" coordsize="521,0" filled="f" path="m2529,11909l3050,11909e" strokecolor="#000000" stroked="t" strokeweight="0.686543pt" style="position:absolute;left:2529;top:11909;width:521;height:0">
              <v:path arrowok="t"/>
            </v:shape>
            <v:shape coordorigin="3052,11909" coordsize="446,0" filled="f" path="m3052,11909l3499,11909e" strokecolor="#000000" stroked="t" strokeweight="0.686543pt" style="position:absolute;left:3052;top:11909;width:446;height:0">
              <v:path arrowok="t"/>
            </v:shape>
            <v:shape coordorigin="3501,11909" coordsize="818,0" filled="f" path="m3501,11909l4320,11909e" strokecolor="#000000" stroked="t" strokeweight="0.686543pt" style="position:absolute;left:3501;top:11909;width:818;height:0">
              <v:path arrowok="t"/>
            </v:shape>
            <v:shape coordorigin="4322,11909" coordsize="595,0" filled="f" path="m4322,11909l4917,11909e" strokecolor="#000000" stroked="t" strokeweight="0.686543pt" style="position:absolute;left:4322;top:11909;width:595;height:0">
              <v:path arrowok="t"/>
            </v:shape>
            <v:shape coordorigin="4919,11909" coordsize="521,0" filled="f" path="m4919,11909l5440,11909e" strokecolor="#000000" stroked="t" strokeweight="0.686543pt" style="position:absolute;left:4919;top:11909;width:521;height:0">
              <v:path arrowok="t"/>
            </v:shape>
            <v:shape coordorigin="5442,11909" coordsize="446,0" filled="f" path="m5442,11909l5889,11909e" strokecolor="#000000" stroked="t" strokeweight="0.686543pt" style="position:absolute;left:5442;top:11909;width:446;height:0">
              <v:path arrowok="t"/>
            </v:shape>
            <v:shape coordorigin="5891,11909" coordsize="818,0" filled="f" path="m5891,11909l6709,11909e" strokecolor="#000000" stroked="t" strokeweight="0.686543pt" style="position:absolute;left:5891;top:11909;width:818;height:0">
              <v:path arrowok="t"/>
            </v:shape>
            <v:shape coordorigin="6712,11909" coordsize="595,0" filled="f" path="m6712,11909l7307,11909e" strokecolor="#000000" stroked="t" strokeweight="0.686543pt" style="position:absolute;left:6712;top:11909;width:595;height:0">
              <v:path arrowok="t"/>
            </v:shape>
            <v:shape coordorigin="7309,11909" coordsize="521,0" filled="f" path="m7309,11909l7830,11909e" strokecolor="#000000" stroked="t" strokeweight="0.686543pt" style="position:absolute;left:7309;top:11909;width:521;height:0">
              <v:path arrowok="t"/>
            </v:shape>
            <v:shape coordorigin="7832,11909" coordsize="446,0" filled="f" path="m7832,11909l8279,11909e" strokecolor="#000000" stroked="t" strokeweight="0.686543pt" style="position:absolute;left:7832;top:11909;width:446;height:0">
              <v:path arrowok="t"/>
            </v:shape>
            <v:shape coordorigin="8281,11909" coordsize="818,0" filled="f" path="m8281,11909l9099,11909e" strokecolor="#000000" stroked="t" strokeweight="0.686543pt" style="position:absolute;left:8281;top:11909;width:818;height:0">
              <v:path arrowok="t"/>
            </v:shape>
            <v:shape coordorigin="9101,11909" coordsize="595,0" filled="f" path="m9101,11909l9697,11909e" strokecolor="#000000" stroked="t" strokeweight="0.686543pt" style="position:absolute;left:9101;top:11909;width:595;height:0">
              <v:path arrowok="t"/>
            </v:shape>
            <v:shape coordorigin="9699,11909" coordsize="521,0" filled="f" path="m9699,11909l10220,11909e" strokecolor="#000000" stroked="t" strokeweight="0.686543pt" style="position:absolute;left:9699;top:11909;width:521;height:0">
              <v:path arrowok="t"/>
            </v:shape>
            <v:shape coordorigin="10222,11909" coordsize="223,0" filled="f" path="m10222,11909l10445,11909e" strokecolor="#000000" stroked="t" strokeweight="0.686543pt" style="position:absolute;left:10222;top:11909;width:223;height:0">
              <v:path arrowok="t"/>
            </v:shape>
            <v:shape coordorigin="10449,11909" coordsize="1196,0" filled="f" path="m10449,11909l11645,11909e" strokecolor="#000000" stroked="t" strokeweight="0.686543pt" style="position:absolute;left:10449;top:11909;width:1196;height:0">
              <v:path arrowok="t"/>
            </v:shape>
            <v:shape coordorigin="1111,12416" coordsize="818,0" filled="f" path="m1111,12416l1930,12416e" strokecolor="#000000" stroked="t" strokeweight="0.686543pt" style="position:absolute;left:1111;top:12416;width:818;height:0">
              <v:path arrowok="t"/>
            </v:shape>
            <v:shape coordorigin="1932,12416" coordsize="595,0" filled="f" path="m1932,12416l2527,12416e" strokecolor="#000000" stroked="t" strokeweight="0.686543pt" style="position:absolute;left:1932;top:12416;width:595;height:0">
              <v:path arrowok="t"/>
            </v:shape>
            <v:shape coordorigin="2529,12416" coordsize="521,0" filled="f" path="m2529,12416l3050,12416e" strokecolor="#000000" stroked="t" strokeweight="0.686543pt" style="position:absolute;left:2529;top:12416;width:521;height:0">
              <v:path arrowok="t"/>
            </v:shape>
            <v:shape coordorigin="3052,12416" coordsize="446,0" filled="f" path="m3052,12416l3499,12416e" strokecolor="#000000" stroked="t" strokeweight="0.686543pt" style="position:absolute;left:3052;top:12416;width:446;height:0">
              <v:path arrowok="t"/>
            </v:shape>
            <v:shape coordorigin="3501,12416" coordsize="818,0" filled="f" path="m3501,12416l4320,12416e" strokecolor="#000000" stroked="t" strokeweight="0.686543pt" style="position:absolute;left:3501;top:12416;width:818;height:0">
              <v:path arrowok="t"/>
            </v:shape>
            <v:shape coordorigin="4322,12416" coordsize="595,0" filled="f" path="m4322,12416l4917,12416e" strokecolor="#000000" stroked="t" strokeweight="0.686543pt" style="position:absolute;left:4322;top:12416;width:595;height:0">
              <v:path arrowok="t"/>
            </v:shape>
            <v:shape coordorigin="4919,12416" coordsize="521,0" filled="f" path="m4919,12416l5440,12416e" strokecolor="#000000" stroked="t" strokeweight="0.686543pt" style="position:absolute;left:4919;top:12416;width:521;height:0">
              <v:path arrowok="t"/>
            </v:shape>
            <v:shape coordorigin="5442,12416" coordsize="446,0" filled="f" path="m5442,12416l5889,12416e" strokecolor="#000000" stroked="t" strokeweight="0.686543pt" style="position:absolute;left:5442;top:12416;width:446;height:0">
              <v:path arrowok="t"/>
            </v:shape>
            <v:shape coordorigin="5891,12416" coordsize="818,0" filled="f" path="m5891,12416l6709,12416e" strokecolor="#000000" stroked="t" strokeweight="0.686543pt" style="position:absolute;left:5891;top:12416;width:818;height:0">
              <v:path arrowok="t"/>
            </v:shape>
            <v:shape coordorigin="6712,12416" coordsize="595,0" filled="f" path="m6712,12416l7307,12416e" strokecolor="#000000" stroked="t" strokeweight="0.686543pt" style="position:absolute;left:6712;top:12416;width:595;height:0">
              <v:path arrowok="t"/>
            </v:shape>
            <v:shape coordorigin="7309,12416" coordsize="521,0" filled="f" path="m7309,12416l7830,12416e" strokecolor="#000000" stroked="t" strokeweight="0.686543pt" style="position:absolute;left:7309;top:12416;width:521;height:0">
              <v:path arrowok="t"/>
            </v:shape>
            <v:shape coordorigin="7832,12416" coordsize="446,0" filled="f" path="m7832,12416l8279,12416e" strokecolor="#000000" stroked="t" strokeweight="0.686543pt" style="position:absolute;left:7832;top:12416;width:446;height:0">
              <v:path arrowok="t"/>
            </v:shape>
            <v:shape coordorigin="8281,12416" coordsize="818,0" filled="f" path="m8281,12416l9099,12416e" strokecolor="#000000" stroked="t" strokeweight="0.686543pt" style="position:absolute;left:8281;top:12416;width:818;height:0">
              <v:path arrowok="t"/>
            </v:shape>
            <v:shape coordorigin="9101,12416" coordsize="595,0" filled="f" path="m9101,12416l9697,12416e" strokecolor="#000000" stroked="t" strokeweight="0.686543pt" style="position:absolute;left:9101;top:12416;width:595;height:0">
              <v:path arrowok="t"/>
            </v:shape>
            <v:shape coordorigin="9699,12416" coordsize="521,0" filled="f" path="m9699,12416l10220,12416e" strokecolor="#000000" stroked="t" strokeweight="0.686543pt" style="position:absolute;left:9699;top:12416;width:521;height:0">
              <v:path arrowok="t"/>
            </v:shape>
            <v:shape coordorigin="10222,12416" coordsize="223,0" filled="f" path="m10222,12416l10445,12416e" strokecolor="#000000" stroked="t" strokeweight="0.686543pt" style="position:absolute;left:10222;top:12416;width:223;height:0">
              <v:path arrowok="t"/>
            </v:shape>
            <v:shape coordorigin="10449,12416" coordsize="1196,0" filled="f" path="m10449,12416l11645,12416e" strokecolor="#000000" stroked="t" strokeweight="0.686543pt" style="position:absolute;left:10449;top:12416;width:1196;height:0">
              <v:path arrowok="t"/>
            </v:shape>
            <v:shape coordorigin="1111,12624" coordsize="818,0" filled="f" path="m1111,12624l1930,12624e" strokecolor="#000000" stroked="t" strokeweight="0.686543pt" style="position:absolute;left:1111;top:12624;width:818;height:0">
              <v:path arrowok="t"/>
            </v:shape>
            <v:shape coordorigin="1932,12624" coordsize="595,0" filled="f" path="m1932,12624l2527,12624e" strokecolor="#000000" stroked="t" strokeweight="0.686543pt" style="position:absolute;left:1932;top:12624;width:595;height:0">
              <v:path arrowok="t"/>
            </v:shape>
            <v:shape coordorigin="2529,12624" coordsize="521,0" filled="f" path="m2529,12624l3050,12624e" strokecolor="#000000" stroked="t" strokeweight="0.686543pt" style="position:absolute;left:2529;top:12624;width:521;height:0">
              <v:path arrowok="t"/>
            </v:shape>
            <v:shape coordorigin="3052,12624" coordsize="446,0" filled="f" path="m3052,12624l3499,12624e" strokecolor="#000000" stroked="t" strokeweight="0.686543pt" style="position:absolute;left:3052;top:12624;width:446;height:0">
              <v:path arrowok="t"/>
            </v:shape>
            <v:shape coordorigin="3501,12624" coordsize="818,0" filled="f" path="m3501,12624l4320,12624e" strokecolor="#000000" stroked="t" strokeweight="0.686543pt" style="position:absolute;left:3501;top:12624;width:818;height:0">
              <v:path arrowok="t"/>
            </v:shape>
            <v:shape coordorigin="4322,12624" coordsize="7320,0" filled="f" path="m4322,12624l11642,12624e" strokecolor="#000000" stroked="t" strokeweight="0.686543pt" style="position:absolute;left:4322;top:12624;width:7320;height:0">
              <v:path arrowok="t"/>
            </v:shape>
            <v:shape coordorigin="1111,12836" coordsize="818,0" filled="f" path="m1111,12836l1930,12836e" strokecolor="#000000" stroked="t" strokeweight="0.686543pt" style="position:absolute;left:1111;top:12836;width:818;height:0">
              <v:path arrowok="t"/>
            </v:shape>
            <v:shape coordorigin="1932,12836" coordsize="595,0" filled="f" path="m1932,12836l2527,12836e" strokecolor="#000000" stroked="t" strokeweight="0.686543pt" style="position:absolute;left:1932;top:12836;width:595;height:0">
              <v:path arrowok="t"/>
            </v:shape>
            <v:shape coordorigin="2529,12836" coordsize="521,0" filled="f" path="m2529,12836l3050,12836e" strokecolor="#000000" stroked="t" strokeweight="0.686543pt" style="position:absolute;left:2529;top:12836;width:521;height:0">
              <v:path arrowok="t"/>
            </v:shape>
            <v:shape coordorigin="3052,12836" coordsize="446,0" filled="f" path="m3052,12836l3499,12836e" strokecolor="#000000" stroked="t" strokeweight="0.686543pt" style="position:absolute;left:3052;top:12836;width:446;height:0">
              <v:path arrowok="t"/>
            </v:shape>
            <v:shape coordorigin="3501,12836" coordsize="818,0" filled="f" path="m3501,12836l4320,12836e" strokecolor="#000000" stroked="t" strokeweight="0.686543pt" style="position:absolute;left:3501;top:12836;width:818;height:0">
              <v:path arrowok="t"/>
            </v:shape>
            <v:shape coordorigin="4322,12836" coordsize="595,0" filled="f" path="m4322,12836l4917,12836e" strokecolor="#000000" stroked="t" strokeweight="0.686543pt" style="position:absolute;left:4322;top:12836;width:595;height:0">
              <v:path arrowok="t"/>
            </v:shape>
            <v:shape coordorigin="4919,12836" coordsize="521,0" filled="f" path="m4919,12836l5440,12836e" strokecolor="#000000" stroked="t" strokeweight="0.686543pt" style="position:absolute;left:4919;top:12836;width:521;height:0">
              <v:path arrowok="t"/>
            </v:shape>
            <v:shape coordorigin="5442,12836" coordsize="446,0" filled="f" path="m5442,12836l5889,12836e" strokecolor="#000000" stroked="t" strokeweight="0.686543pt" style="position:absolute;left:5442;top:12836;width:446;height:0">
              <v:path arrowok="t"/>
            </v:shape>
            <v:shape coordorigin="5891,12836" coordsize="818,0" filled="f" path="m5891,12836l6709,12836e" strokecolor="#000000" stroked="t" strokeweight="0.686543pt" style="position:absolute;left:5891;top:12836;width:818;height:0">
              <v:path arrowok="t"/>
            </v:shape>
            <v:shape coordorigin="6712,12836" coordsize="595,0" filled="f" path="m6712,12836l7307,12836e" strokecolor="#000000" stroked="t" strokeweight="0.686543pt" style="position:absolute;left:6712;top:12836;width:595;height:0">
              <v:path arrowok="t"/>
            </v:shape>
            <v:shape coordorigin="7309,12836" coordsize="521,0" filled="f" path="m7309,12836l7830,12836e" strokecolor="#000000" stroked="t" strokeweight="0.686543pt" style="position:absolute;left:7309;top:12836;width:521;height:0">
              <v:path arrowok="t"/>
            </v:shape>
            <v:shape coordorigin="7832,12836" coordsize="446,0" filled="f" path="m7832,12836l8279,12836e" strokecolor="#000000" stroked="t" strokeweight="0.686543pt" style="position:absolute;left:7832;top:12836;width:446;height:0">
              <v:path arrowok="t"/>
            </v:shape>
            <v:shape coordorigin="8281,12836" coordsize="818,0" filled="f" path="m8281,12836l9099,12836e" strokecolor="#000000" stroked="t" strokeweight="0.686543pt" style="position:absolute;left:8281;top:12836;width:818;height:0">
              <v:path arrowok="t"/>
            </v:shape>
            <v:shape coordorigin="9101,12836" coordsize="521,0" filled="f" path="m9101,12836l9622,12836e" strokecolor="#000000" stroked="t" strokeweight="0.686543pt" style="position:absolute;left:9101;top:12836;width:521;height:0">
              <v:path arrowok="t"/>
            </v:shape>
            <v:shape coordorigin="9626,12836" coordsize="2019,0" filled="f" path="m9626,12836l11645,12836e" strokecolor="#000000" stroked="t" strokeweight="0.686543pt" style="position:absolute;left:9626;top:12836;width:2019;height:0">
              <v:path arrowok="t"/>
            </v:shape>
            <v:shape coordorigin="1111,13047" coordsize="818,0" filled="f" path="m1111,13047l1930,13047e" strokecolor="#000000" stroked="t" strokeweight="0.686543pt" style="position:absolute;left:1111;top:13047;width:818;height:0">
              <v:path arrowok="t"/>
            </v:shape>
            <v:shape coordorigin="1932,13047" coordsize="595,0" filled="f" path="m1932,13047l2527,13047e" strokecolor="#000000" stroked="t" strokeweight="0.686543pt" style="position:absolute;left:1932;top:13047;width:595;height:0">
              <v:path arrowok="t"/>
            </v:shape>
            <v:shape coordorigin="2529,13047" coordsize="521,0" filled="f" path="m2529,13047l3050,13047e" strokecolor="#000000" stroked="t" strokeweight="0.686543pt" style="position:absolute;left:2529;top:13047;width:521;height:0">
              <v:path arrowok="t"/>
            </v:shape>
            <v:shape coordorigin="3052,13047" coordsize="446,0" filled="f" path="m3052,13047l3499,13047e" strokecolor="#000000" stroked="t" strokeweight="0.686543pt" style="position:absolute;left:3052;top:13047;width:446;height:0">
              <v:path arrowok="t"/>
            </v:shape>
            <v:shape coordorigin="3501,13047" coordsize="818,0" filled="f" path="m3501,13047l4320,13047e" strokecolor="#000000" stroked="t" strokeweight="0.686543pt" style="position:absolute;left:3501;top:13047;width:818;height:0">
              <v:path arrowok="t"/>
            </v:shape>
            <v:shape coordorigin="4322,13047" coordsize="595,0" filled="f" path="m4322,13047l4917,13047e" strokecolor="#000000" stroked="t" strokeweight="0.686543pt" style="position:absolute;left:4322;top:13047;width:595;height:0">
              <v:path arrowok="t"/>
            </v:shape>
            <v:shape coordorigin="4919,13047" coordsize="521,0" filled="f" path="m4919,13047l5440,13047e" strokecolor="#000000" stroked="t" strokeweight="0.686543pt" style="position:absolute;left:4919;top:13047;width:521;height:0">
              <v:path arrowok="t"/>
            </v:shape>
            <v:shape coordorigin="5442,13047" coordsize="446,0" filled="f" path="m5442,13047l5889,13047e" strokecolor="#000000" stroked="t" strokeweight="0.686543pt" style="position:absolute;left:5442;top:13047;width:446;height:0">
              <v:path arrowok="t"/>
            </v:shape>
            <v:shape coordorigin="5891,13047" coordsize="818,0" filled="f" path="m5891,13047l6709,13047e" strokecolor="#000000" stroked="t" strokeweight="0.686543pt" style="position:absolute;left:5891;top:13047;width:818;height:0">
              <v:path arrowok="t"/>
            </v:shape>
            <v:shape coordorigin="6712,13047" coordsize="595,0" filled="f" path="m6712,13047l7307,13047e" strokecolor="#000000" stroked="t" strokeweight="0.686543pt" style="position:absolute;left:6712;top:13047;width:595;height:0">
              <v:path arrowok="t"/>
            </v:shape>
            <v:shape coordorigin="7309,13047" coordsize="521,0" filled="f" path="m7309,13047l7830,13047e" strokecolor="#000000" stroked="t" strokeweight="0.686543pt" style="position:absolute;left:7309;top:13047;width:521;height:0">
              <v:path arrowok="t"/>
            </v:shape>
            <v:shape coordorigin="7832,13047" coordsize="446,0" filled="f" path="m7832,13047l8279,13047e" strokecolor="#000000" stroked="t" strokeweight="0.686543pt" style="position:absolute;left:7832;top:13047;width:446;height:0">
              <v:path arrowok="t"/>
            </v:shape>
            <v:shape coordorigin="8281,13047" coordsize="818,0" filled="f" path="m8281,13047l9099,13047e" strokecolor="#000000" stroked="t" strokeweight="0.686543pt" style="position:absolute;left:8281;top:13047;width:818;height:0">
              <v:path arrowok="t"/>
            </v:shape>
            <v:shape coordorigin="9101,13047" coordsize="595,0" filled="f" path="m9101,13047l9697,13047e" strokecolor="#000000" stroked="t" strokeweight="0.686543pt" style="position:absolute;left:9101;top:13047;width:595;height:0">
              <v:path arrowok="t"/>
            </v:shape>
            <v:shape coordorigin="9699,13047" coordsize="521,0" filled="f" path="m9699,13047l10220,13047e" strokecolor="#000000" stroked="t" strokeweight="0.686543pt" style="position:absolute;left:9699;top:13047;width:521;height:0">
              <v:path arrowok="t"/>
            </v:shape>
            <v:shape coordorigin="10222,13047" coordsize="223,0" filled="f" path="m10222,13047l10445,13047e" strokecolor="#000000" stroked="t" strokeweight="0.686543pt" style="position:absolute;left:10222;top:13047;width:223;height:0">
              <v:path arrowok="t"/>
            </v:shape>
            <v:shape coordorigin="10449,13047" coordsize="1196,0" filled="f" path="m10449,13047l11645,13047e" strokecolor="#000000" stroked="t" strokeweight="0.686543pt" style="position:absolute;left:10449;top:13047;width:1196;height:0">
              <v:path arrowok="t"/>
            </v:shape>
            <v:shape coordorigin="1111,13551" coordsize="818,0" filled="f" path="m1111,13551l1930,13551e" strokecolor="#000000" stroked="t" strokeweight="0.686543pt" style="position:absolute;left:1111;top:13551;width:818;height:0">
              <v:path arrowok="t"/>
            </v:shape>
            <v:shape coordorigin="1932,13551" coordsize="595,0" filled="f" path="m1932,13551l2527,13551e" strokecolor="#000000" stroked="t" strokeweight="0.686543pt" style="position:absolute;left:1932;top:13551;width:595;height:0">
              <v:path arrowok="t"/>
            </v:shape>
            <v:shape coordorigin="2529,13551" coordsize="521,0" filled="f" path="m2529,13551l3050,13551e" strokecolor="#000000" stroked="t" strokeweight="0.686543pt" style="position:absolute;left:2529;top:13551;width:521;height:0">
              <v:path arrowok="t"/>
            </v:shape>
            <v:shape coordorigin="3052,13551" coordsize="446,0" filled="f" path="m3052,13551l3499,13551e" strokecolor="#000000" stroked="t" strokeweight="0.686543pt" style="position:absolute;left:3052;top:13551;width:446;height:0">
              <v:path arrowok="t"/>
            </v:shape>
            <v:shape coordorigin="3501,13551" coordsize="818,0" filled="f" path="m3501,13551l4320,13551e" strokecolor="#000000" stroked="t" strokeweight="0.686543pt" style="position:absolute;left:3501;top:13551;width:818;height:0">
              <v:path arrowok="t"/>
            </v:shape>
            <v:shape coordorigin="4322,13551" coordsize="595,0" filled="f" path="m4322,13551l4917,13551e" strokecolor="#000000" stroked="t" strokeweight="0.686543pt" style="position:absolute;left:4322;top:13551;width:595;height:0">
              <v:path arrowok="t"/>
            </v:shape>
            <v:shape coordorigin="4919,13551" coordsize="521,0" filled="f" path="m4919,13551l5440,13551e" strokecolor="#000000" stroked="t" strokeweight="0.686543pt" style="position:absolute;left:4919;top:13551;width:521;height:0">
              <v:path arrowok="t"/>
            </v:shape>
            <v:shape coordorigin="5442,13551" coordsize="446,0" filled="f" path="m5442,13551l5889,13551e" strokecolor="#000000" stroked="t" strokeweight="0.686543pt" style="position:absolute;left:5442;top:13551;width:446;height:0">
              <v:path arrowok="t"/>
            </v:shape>
            <v:shape coordorigin="5891,13551" coordsize="818,0" filled="f" path="m5891,13551l6709,13551e" strokecolor="#000000" stroked="t" strokeweight="0.686543pt" style="position:absolute;left:5891;top:13551;width:818;height:0">
              <v:path arrowok="t"/>
            </v:shape>
            <v:shape coordorigin="6714,13551" coordsize="595,0" filled="f" path="m6714,13551l7309,13551e" strokecolor="#000000" stroked="t" strokeweight="0.686543pt" style="position:absolute;left:6714;top:13551;width:595;height:0">
              <v:path arrowok="t"/>
            </v:shape>
            <v:shape coordorigin="7311,13551" coordsize="521,0" filled="f" path="m7311,13551l7832,13551e" strokecolor="#000000" stroked="t" strokeweight="0.686543pt" style="position:absolute;left:7311;top:13551;width:521;height:0">
              <v:path arrowok="t"/>
            </v:shape>
            <v:shape coordorigin="7834,13551" coordsize="446,0" filled="f" path="m7834,13551l8281,13551e" strokecolor="#000000" stroked="t" strokeweight="0.686543pt" style="position:absolute;left:7834;top:13551;width:446;height:0">
              <v:path arrowok="t"/>
            </v:shape>
            <v:shape coordorigin="8283,13551" coordsize="818,0" filled="f" path="m8283,13551l9101,13551e" strokecolor="#000000" stroked="t" strokeweight="0.686543pt" style="position:absolute;left:8283;top:13551;width:818;height:0">
              <v:path arrowok="t"/>
            </v:shape>
            <v:shape coordorigin="9104,13551" coordsize="595,0" filled="f" path="m9104,13551l9699,13551e" strokecolor="#000000" stroked="t" strokeweight="0.686543pt" style="position:absolute;left:9104;top:13551;width:595;height:0">
              <v:path arrowok="t"/>
            </v:shape>
            <v:shape coordorigin="9701,13551" coordsize="521,0" filled="f" path="m9701,13551l10222,13551e" strokecolor="#000000" stroked="t" strokeweight="0.686543pt" style="position:absolute;left:9701;top:13551;width:521;height:0">
              <v:path arrowok="t"/>
            </v:shape>
            <v:shape coordorigin="10224,13551" coordsize="446,0" filled="f" path="m10224,13551l10671,13551e" strokecolor="#000000" stroked="t" strokeweight="0.686543pt" style="position:absolute;left:10224;top:13551;width:446;height:0">
              <v:path arrowok="t"/>
            </v:shape>
            <v:shape coordorigin="10673,13551" coordsize="818,0" filled="f" path="m10673,13551l11491,13551e" strokecolor="#000000" stroked="t" strokeweight="0.686543pt" style="position:absolute;left:10673;top:13551;width:818;height:0">
              <v:path arrowok="t"/>
            </v:shape>
            <v:shape coordorigin="11494,13551" coordsize="149,0" filled="f" path="m11494,13551l11642,13551e" strokecolor="#000000" stroked="t" strokeweight="0.686543pt" style="position:absolute;left:11494;top:13551;width:149;height:0">
              <v:path arrowok="t"/>
            </v:shape>
            <v:shape coordorigin="1111,13762" coordsize="818,0" filled="f" path="m1111,13762l1930,13762e" strokecolor="#000000" stroked="t" strokeweight="0.686543pt" style="position:absolute;left:1111;top:13762;width:818;height:0">
              <v:path arrowok="t"/>
            </v:shape>
            <v:shape coordorigin="1932,13762" coordsize="595,0" filled="f" path="m1932,13762l2527,13762e" strokecolor="#000000" stroked="t" strokeweight="0.686543pt" style="position:absolute;left:1932;top:13762;width:595;height:0">
              <v:path arrowok="t"/>
            </v:shape>
            <v:shape coordorigin="2529,13762" coordsize="521,0" filled="f" path="m2529,13762l3050,13762e" strokecolor="#000000" stroked="t" strokeweight="0.686543pt" style="position:absolute;left:2529;top:13762;width:521;height:0">
              <v:path arrowok="t"/>
            </v:shape>
            <v:shape coordorigin="3052,13762" coordsize="446,0" filled="f" path="m3052,13762l3499,13762e" strokecolor="#000000" stroked="t" strokeweight="0.686543pt" style="position:absolute;left:3052;top:13762;width:446;height:0">
              <v:path arrowok="t"/>
            </v:shape>
            <v:shape coordorigin="3501,13762" coordsize="818,0" filled="f" path="m3501,13762l4320,13762e" strokecolor="#000000" stroked="t" strokeweight="0.686543pt" style="position:absolute;left:3501;top:13762;width:818;height:0">
              <v:path arrowok="t"/>
            </v:shape>
            <v:shape coordorigin="4322,13762" coordsize="595,0" filled="f" path="m4322,13762l4917,13762e" strokecolor="#000000" stroked="t" strokeweight="0.686543pt" style="position:absolute;left:4322;top:13762;width:595;height:0">
              <v:path arrowok="t"/>
            </v:shape>
            <v:shape coordorigin="4919,13762" coordsize="521,0" filled="f" path="m4919,13762l5440,13762e" strokecolor="#000000" stroked="t" strokeweight="0.686543pt" style="position:absolute;left:4919;top:13762;width:521;height:0">
              <v:path arrowok="t"/>
            </v:shape>
            <v:shape coordorigin="5442,13762" coordsize="446,0" filled="f" path="m5442,13762l5889,13762e" strokecolor="#000000" stroked="t" strokeweight="0.686543pt" style="position:absolute;left:5442;top:13762;width:446;height:0">
              <v:path arrowok="t"/>
            </v:shape>
            <v:shape coordorigin="5891,13762" coordsize="818,0" filled="f" path="m5891,13762l6709,13762e" strokecolor="#000000" stroked="t" strokeweight="0.686543pt" style="position:absolute;left:5891;top:13762;width:818;height:0">
              <v:path arrowok="t"/>
            </v:shape>
            <v:shape coordorigin="6712,13762" coordsize="595,0" filled="f" path="m6712,13762l7307,13762e" strokecolor="#000000" stroked="t" strokeweight="0.686543pt" style="position:absolute;left:6712;top:13762;width:595;height:0">
              <v:path arrowok="t"/>
            </v:shape>
            <v:shape coordorigin="7309,13762" coordsize="521,0" filled="f" path="m7309,13762l7830,13762e" strokecolor="#000000" stroked="t" strokeweight="0.686543pt" style="position:absolute;left:7309;top:13762;width:521;height:0">
              <v:path arrowok="t"/>
            </v:shape>
            <v:shape coordorigin="7832,13762" coordsize="446,0" filled="f" path="m7832,13762l8279,13762e" strokecolor="#000000" stroked="t" strokeweight="0.686543pt" style="position:absolute;left:7832;top:13762;width:446;height:0">
              <v:path arrowok="t"/>
            </v:shape>
            <v:shape coordorigin="8281,13762" coordsize="818,0" filled="f" path="m8281,13762l9099,13762e" strokecolor="#000000" stroked="t" strokeweight="0.686543pt" style="position:absolute;left:8281;top:13762;width:818;height:0">
              <v:path arrowok="t"/>
            </v:shape>
            <v:shape coordorigin="9101,13762" coordsize="595,0" filled="f" path="m9101,13762l9697,13762e" strokecolor="#000000" stroked="t" strokeweight="0.686543pt" style="position:absolute;left:9101;top:13762;width:595;height:0">
              <v:path arrowok="t"/>
            </v:shape>
            <v:shape coordorigin="9699,13762" coordsize="521,0" filled="f" path="m9699,13762l10220,13762e" strokecolor="#000000" stroked="t" strokeweight="0.686543pt" style="position:absolute;left:9699;top:13762;width:521;height:0">
              <v:path arrowok="t"/>
            </v:shape>
            <v:shape coordorigin="10222,13762" coordsize="223,0" filled="f" path="m10222,13762l10445,13762e" strokecolor="#000000" stroked="t" strokeweight="0.686543pt" style="position:absolute;left:10222;top:13762;width:223;height:0">
              <v:path arrowok="t"/>
            </v:shape>
            <v:shape coordorigin="10449,13762" coordsize="1196,0" filled="f" path="m10449,13762l11645,13762e" strokecolor="#000000" stroked="t" strokeweight="0.686543pt" style="position:absolute;left:10449;top:13762;width:1196;height:0">
              <v:path arrowok="t"/>
            </v:shape>
            <v:shape coordorigin="1111,13973" coordsize="818,0" filled="f" path="m1111,13973l1930,13973e" strokecolor="#000000" stroked="t" strokeweight="0.686543pt" style="position:absolute;left:1111;top:13973;width:818;height:0">
              <v:path arrowok="t"/>
            </v:shape>
            <v:shape coordorigin="1932,13973" coordsize="595,0" filled="f" path="m1932,13973l2527,13973e" strokecolor="#000000" stroked="t" strokeweight="0.686543pt" style="position:absolute;left:1932;top:13973;width:595;height:0">
              <v:path arrowok="t"/>
            </v:shape>
            <v:shape coordorigin="2529,13973" coordsize="9112,0" filled="f" path="m2529,13973l11642,13973e" strokecolor="#000000" stroked="t" strokeweight="0.686543pt" style="position:absolute;left:2529;top:13973;width:9112;height:0">
              <v:path arrowok="t"/>
            </v:shape>
            <v:shape coordorigin="1111,14184" coordsize="818,0" filled="f" path="m1111,14184l1930,14184e" strokecolor="#000000" stroked="t" strokeweight="0.686543pt" style="position:absolute;left:1111;top:14184;width:818;height:0">
              <v:path arrowok="t"/>
            </v:shape>
            <v:shape coordorigin="1932,14184" coordsize="595,0" filled="f" path="m1932,14184l2527,14184e" strokecolor="#000000" stroked="t" strokeweight="0.686543pt" style="position:absolute;left:1932;top:14184;width:595;height:0">
              <v:path arrowok="t"/>
            </v:shape>
            <v:shape coordorigin="2529,14184" coordsize="521,0" filled="f" path="m2529,14184l3050,14184e" strokecolor="#000000" stroked="t" strokeweight="0.686543pt" style="position:absolute;left:2529;top:14184;width:521;height:0">
              <v:path arrowok="t"/>
            </v:shape>
            <v:shape coordorigin="3052,14184" coordsize="446,0" filled="f" path="m3052,14184l3499,14184e" strokecolor="#000000" stroked="t" strokeweight="0.686543pt" style="position:absolute;left:3052;top:14184;width:446;height:0">
              <v:path arrowok="t"/>
            </v:shape>
            <v:shape coordorigin="3501,14184" coordsize="818,0" filled="f" path="m3501,14184l4320,14184e" strokecolor="#000000" stroked="t" strokeweight="0.686543pt" style="position:absolute;left:3501;top:14184;width:818;height:0">
              <v:path arrowok="t"/>
            </v:shape>
            <v:shape coordorigin="4322,14184" coordsize="595,0" filled="f" path="m4322,14184l4917,14184e" strokecolor="#000000" stroked="t" strokeweight="0.686543pt" style="position:absolute;left:4322;top:14184;width:595;height:0">
              <v:path arrowok="t"/>
            </v:shape>
            <v:shape coordorigin="4919,14184" coordsize="521,0" filled="f" path="m4919,14184l5440,14184e" strokecolor="#000000" stroked="t" strokeweight="0.686543pt" style="position:absolute;left:4919;top:14184;width:521;height:0">
              <v:path arrowok="t"/>
            </v:shape>
            <v:shape coordorigin="5442,14184" coordsize="446,0" filled="f" path="m5442,14184l5889,14184e" strokecolor="#000000" stroked="t" strokeweight="0.686543pt" style="position:absolute;left:5442;top:14184;width:446;height:0">
              <v:path arrowok="t"/>
            </v:shape>
            <v:shape coordorigin="5891,14184" coordsize="818,0" filled="f" path="m5891,14184l6709,14184e" strokecolor="#000000" stroked="t" strokeweight="0.686543pt" style="position:absolute;left:5891;top:14184;width:818;height:0">
              <v:path arrowok="t"/>
            </v:shape>
            <v:shape coordorigin="6712,14184" coordsize="595,0" filled="f" path="m6712,14184l7307,14184e" strokecolor="#000000" stroked="t" strokeweight="0.686543pt" style="position:absolute;left:6712;top:14184;width:595;height:0">
              <v:path arrowok="t"/>
            </v:shape>
            <v:shape coordorigin="7309,14184" coordsize="521,0" filled="f" path="m7309,14184l7830,14184e" strokecolor="#000000" stroked="t" strokeweight="0.686543pt" style="position:absolute;left:7309;top:14184;width:521;height:0">
              <v:path arrowok="t"/>
            </v:shape>
            <v:shape coordorigin="7832,14184" coordsize="446,0" filled="f" path="m7832,14184l8279,14184e" strokecolor="#000000" stroked="t" strokeweight="0.686543pt" style="position:absolute;left:7832;top:14184;width:446;height:0">
              <v:path arrowok="t"/>
            </v:shape>
            <v:shape coordorigin="8281,14184" coordsize="818,0" filled="f" path="m8281,14184l9099,14184e" strokecolor="#000000" stroked="t" strokeweight="0.686543pt" style="position:absolute;left:8281;top:14184;width:818;height:0">
              <v:path arrowok="t"/>
            </v:shape>
            <v:shape coordorigin="9101,14184" coordsize="595,0" filled="f" path="m9101,14184l9697,14184e" strokecolor="#000000" stroked="t" strokeweight="0.686543pt" style="position:absolute;left:9101;top:14184;width:595;height:0">
              <v:path arrowok="t"/>
            </v:shape>
            <v:shape coordorigin="9699,14184" coordsize="521,0" filled="f" path="m9699,14184l10220,14184e" strokecolor="#000000" stroked="t" strokeweight="0.686543pt" style="position:absolute;left:9699;top:14184;width:521;height:0">
              <v:path arrowok="t"/>
            </v:shape>
            <v:shape coordorigin="10222,14184" coordsize="223,0" filled="f" path="m10222,14184l10445,14184e" strokecolor="#000000" stroked="t" strokeweight="0.686543pt" style="position:absolute;left:10222;top:14184;width:223;height:0">
              <v:path arrowok="t"/>
            </v:shape>
            <v:shape coordorigin="10449,14184" coordsize="1196,0" filled="f" path="m10449,14184l11645,14184e" strokecolor="#000000" stroked="t" strokeweight="0.686543pt" style="position:absolute;left:10449;top:14184;width:1196;height:0">
              <v:path arrowok="t"/>
            </v:shape>
            <v:shape coordorigin="1111,14688" coordsize="9708,0" filled="f" path="m1111,14688l10820,14688e" strokecolor="#000000" stroked="t" strokeweight="0.686542pt" style="position:absolute;left:1111;top:14688;width:9708;height:0">
              <v:path arrowok="t"/>
            </v:shape>
            <v:shape coordorigin="10824,14688" coordsize="670,0" filled="f" path="m10824,14688l11493,14688e" strokecolor="#000000" stroked="t" strokeweight="0.686542pt" style="position:absolute;left:10824;top:14688;width:670;height:0">
              <v:path arrowok="t"/>
            </v:shape>
            <v:shape coordorigin="11495,14688" coordsize="149,0" filled="f" path="m11495,14688l11644,14688e" strokecolor="#000000" stroked="t" strokeweight="0.686542pt" style="position:absolute;left:11495;top:14688;width:149;height:0">
              <v:path arrowok="t"/>
            </v:shape>
            <v:shape coordorigin="1111,14900" coordsize="818,0" filled="f" path="m1111,14900l1930,14900e" strokecolor="#000000" stroked="t" strokeweight="0.686542pt" style="position:absolute;left:1111;top:14900;width:818;height:0">
              <v:path arrowok="t"/>
            </v:shape>
            <v:shape coordorigin="1932,14900" coordsize="595,0" filled="f" path="m1932,14900l2527,14900e" strokecolor="#000000" stroked="t" strokeweight="0.686542pt" style="position:absolute;left:1932;top:14900;width:595;height:0">
              <v:path arrowok="t"/>
            </v:shape>
            <v:shape coordorigin="2529,14900" coordsize="521,0" filled="f" path="m2529,14900l3050,14900e" strokecolor="#000000" stroked="t" strokeweight="0.686542pt" style="position:absolute;left:2529;top:14900;width:521;height:0">
              <v:path arrowok="t"/>
            </v:shape>
            <v:shape coordorigin="3052,14900" coordsize="446,0" filled="f" path="m3052,14900l3499,14900e" strokecolor="#000000" stroked="t" strokeweight="0.686542pt" style="position:absolute;left:3052;top:14900;width:446;height:0">
              <v:path arrowok="t"/>
            </v:shape>
            <v:shape coordorigin="3501,14900" coordsize="818,0" filled="f" path="m3501,14900l4320,14900e" strokecolor="#000000" stroked="t" strokeweight="0.686542pt" style="position:absolute;left:3501;top:14900;width:818;height:0">
              <v:path arrowok="t"/>
            </v:shape>
            <v:shape coordorigin="4322,14900" coordsize="595,0" filled="f" path="m4322,14900l4917,14900e" strokecolor="#000000" stroked="t" strokeweight="0.686542pt" style="position:absolute;left:4322;top:14900;width:595;height:0">
              <v:path arrowok="t"/>
            </v:shape>
            <v:shape coordorigin="4919,14900" coordsize="521,0" filled="f" path="m4919,14900l5440,14900e" strokecolor="#000000" stroked="t" strokeweight="0.686542pt" style="position:absolute;left:4919;top:14900;width:521;height:0">
              <v:path arrowok="t"/>
            </v:shape>
            <v:shape coordorigin="5442,14900" coordsize="446,0" filled="f" path="m5442,14900l5889,14900e" strokecolor="#000000" stroked="t" strokeweight="0.686542pt" style="position:absolute;left:5442;top:14900;width:446;height:0">
              <v:path arrowok="t"/>
            </v:shape>
            <v:shape coordorigin="5891,14900" coordsize="818,0" filled="f" path="m5891,14900l6709,14900e" strokecolor="#000000" stroked="t" strokeweight="0.686542pt" style="position:absolute;left:5891;top:14900;width:818;height:0">
              <v:path arrowok="t"/>
            </v:shape>
            <v:shape coordorigin="6712,14900" coordsize="595,0" filled="f" path="m6712,14900l7307,14900e" strokecolor="#000000" stroked="t" strokeweight="0.686542pt" style="position:absolute;left:6712;top:14900;width:595;height:0">
              <v:path arrowok="t"/>
            </v:shape>
            <v:shape coordorigin="7309,14900" coordsize="521,0" filled="f" path="m7309,14900l7830,14900e" strokecolor="#000000" stroked="t" strokeweight="0.686542pt" style="position:absolute;left:7309;top:14900;width:521;height:0">
              <v:path arrowok="t"/>
            </v:shape>
            <v:shape coordorigin="7832,14900" coordsize="446,0" filled="f" path="m7832,14900l8279,14900e" strokecolor="#000000" stroked="t" strokeweight="0.686542pt" style="position:absolute;left:7832;top:14900;width:446;height:0">
              <v:path arrowok="t"/>
            </v:shape>
            <v:shape coordorigin="8281,14900" coordsize="818,0" filled="f" path="m8281,14900l9099,14900e" strokecolor="#000000" stroked="t" strokeweight="0.686542pt" style="position:absolute;left:8281;top:14900;width:818;height:0">
              <v:path arrowok="t"/>
            </v:shape>
            <v:shape coordorigin="9101,14900" coordsize="595,0" filled="f" path="m9101,14900l9697,14900e" strokecolor="#000000" stroked="t" strokeweight="0.686542pt" style="position:absolute;left:9101;top:14900;width:595;height:0">
              <v:path arrowok="t"/>
            </v:shape>
            <v:shape coordorigin="9699,14900" coordsize="298,0" filled="f" path="m9699,14900l9997,14900e" strokecolor="#000000" stroked="t" strokeweight="0.686542pt" style="position:absolute;left:9699;top:14900;width:298;height:0">
              <v:path arrowok="t"/>
            </v:shape>
            <v:shape coordorigin="10000,14900" coordsize="1644,0" filled="f" path="m10000,14900l11645,14900e" strokecolor="#000000" stroked="t" strokeweight="0.686542pt" style="position:absolute;left:10000;top:14900;width:1644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b/>
          <w:sz w:val="16"/>
          <w:szCs w:val="16"/>
        </w:rPr>
        <w:t>APARATOS Y SISTEMAS: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8"/>
        <w:ind w:left="111"/>
      </w:pPr>
      <w:r>
        <w:rPr>
          <w:rFonts w:ascii="Calibri" w:cs="Calibri" w:eastAsia="Calibri" w:hAnsi="Calibri"/>
          <w:sz w:val="16"/>
          <w:szCs w:val="16"/>
        </w:rPr>
        <w:t>SISTEMA NERVIOSO</w:t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sz w:val="16"/>
          <w:szCs w:val="16"/>
        </w:rPr>
        <w:t>RESPIRATORIO</w:t>
      </w:r>
    </w:p>
    <w:p>
      <w:pPr>
        <w:rPr>
          <w:sz w:val="22"/>
          <w:szCs w:val="22"/>
        </w:rPr>
        <w:jc w:val="left"/>
        <w:spacing w:before="9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6"/>
          <w:szCs w:val="16"/>
        </w:rPr>
        <w:tabs>
          <w:tab w:pos="10620" w:val="left"/>
        </w:tabs>
        <w:jc w:val="left"/>
        <w:spacing w:before="25"/>
        <w:ind w:left="111"/>
      </w:pPr>
      <w:r>
        <w:rPr>
          <w:rFonts w:ascii="Calibri" w:cs="Calibri" w:eastAsia="Calibri" w:hAnsi="Calibri"/>
          <w:sz w:val="16"/>
          <w:szCs w:val="16"/>
        </w:rPr>
        <w:t>CARDIOVASCULAR                                                                                                                                                                                                                   _</w:t>
      </w:r>
      <w:r>
        <w:rPr>
          <w:rFonts w:ascii="Calibri" w:cs="Calibri" w:eastAsia="Calibri" w:hAnsi="Calibri"/>
          <w:sz w:val="16"/>
          <w:szCs w:val="16"/>
          <w:u w:color="000000" w:val="single"/>
        </w:rPr>
        <w:t> </w:t>
        <w:tab/>
      </w:r>
      <w:r>
        <w:rPr>
          <w:rFonts w:ascii="Calibri" w:cs="Calibri" w:eastAsia="Calibri" w:hAnsi="Calibri"/>
          <w:sz w:val="16"/>
          <w:szCs w:val="16"/>
          <w:u w:color="000000" w:val="single"/>
        </w:rPr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sz w:val="16"/>
          <w:szCs w:val="16"/>
        </w:rPr>
        <w:t>GASTROINTESTINAL</w:t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6"/>
          <w:szCs w:val="16"/>
        </w:rPr>
        <w:tabs>
          <w:tab w:pos="10580" w:val="left"/>
        </w:tabs>
        <w:jc w:val="left"/>
        <w:spacing w:before="25"/>
        <w:ind w:left="111"/>
      </w:pPr>
      <w:r>
        <w:rPr>
          <w:rFonts w:ascii="Calibri" w:cs="Calibri" w:eastAsia="Calibri" w:hAnsi="Calibri"/>
          <w:sz w:val="16"/>
          <w:szCs w:val="16"/>
        </w:rPr>
        <w:t>NEFROUROLÓGICO                                                                                                                                                                     _</w:t>
      </w:r>
      <w:r>
        <w:rPr>
          <w:rFonts w:ascii="Calibri" w:cs="Calibri" w:eastAsia="Calibri" w:hAnsi="Calibri"/>
          <w:sz w:val="16"/>
          <w:szCs w:val="16"/>
          <w:u w:color="000000" w:val="single"/>
        </w:rPr>
        <w:t> </w:t>
        <w:tab/>
      </w:r>
      <w:r>
        <w:rPr>
          <w:rFonts w:ascii="Calibri" w:cs="Calibri" w:eastAsia="Calibri" w:hAnsi="Calibri"/>
          <w:sz w:val="16"/>
          <w:szCs w:val="16"/>
          <w:u w:color="000000" w:val="single"/>
        </w:rPr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sz w:val="16"/>
          <w:szCs w:val="16"/>
        </w:rPr>
        <w:t>ENDOCRINO-METABÓLICO</w:t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sz w:val="16"/>
          <w:szCs w:val="16"/>
        </w:rPr>
        <w:t>INMUNOHEMATOLÓGICO</w:t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sz w:val="16"/>
          <w:szCs w:val="16"/>
        </w:rPr>
        <w:t>PIEL Y ANEXOS</w:t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MANEJO Y TRATAMIENTO PREVIOS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INSPECCIÓN GENERAL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before="27"/>
        <w:ind w:left="666"/>
      </w:pPr>
      <w:r>
        <w:rPr>
          <w:rFonts w:ascii="Calibri" w:cs="Calibri" w:eastAsia="Calibri" w:hAnsi="Calibri"/>
          <w:sz w:val="15"/>
          <w:szCs w:val="15"/>
        </w:rPr>
        <w:t>ESTATURA                        PESO REAL / IDEAL                              IMC                             TEMPERATURA (°C)                PRESIÓN ARTERIAL                          FRECUENCIA</w:t>
      </w:r>
    </w:p>
    <w:p>
      <w:pPr>
        <w:rPr>
          <w:rFonts w:ascii="Calibri" w:cs="Calibri" w:eastAsia="Calibri" w:hAnsi="Calibri"/>
          <w:sz w:val="15"/>
          <w:szCs w:val="15"/>
        </w:rPr>
        <w:jc w:val="right"/>
        <w:spacing w:before="59"/>
        <w:ind w:right="189"/>
      </w:pPr>
      <w:r>
        <w:rPr>
          <w:rFonts w:ascii="Calibri" w:cs="Calibri" w:eastAsia="Calibri" w:hAnsi="Calibri"/>
          <w:sz w:val="15"/>
          <w:szCs w:val="15"/>
        </w:rPr>
        <w:t>CARDÍACA       RESPIRATORIA</w:t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CABEZA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CUELLO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TÓRAX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ABDOMEN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COLUMNA VERTEBRAL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GENITALES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  <w:sectPr>
          <w:pgSz w:h="15840" w:w="12240"/>
          <w:pgMar w:bottom="280" w:left="1000" w:right="500" w:top="680"/>
        </w:sectPr>
      </w:pPr>
      <w:r>
        <w:rPr>
          <w:rFonts w:ascii="Calibri" w:cs="Calibri" w:eastAsia="Calibri" w:hAnsi="Calibri"/>
          <w:b/>
          <w:sz w:val="16"/>
          <w:szCs w:val="16"/>
        </w:rPr>
        <w:t>EXTREMIDADES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56"/>
        <w:ind w:left="111"/>
      </w:pPr>
      <w:r>
        <w:pict>
          <v:group coordorigin="563,705" coordsize="11231,4832" style="position:absolute;margin-left:28.15pt;margin-top:35.23pt;width:561.56pt;height:241.614pt;mso-position-horizontal-relative:page;mso-position-vertical-relative:page;z-index:-1093">
            <v:shape coordorigin="593,734" coordsize="396,0" filled="f" path="m593,734l989,734e" strokecolor="#000000" stroked="t" strokeweight="1.54pt" style="position:absolute;left:593;top:734;width:396;height:0">
              <v:path arrowok="t"/>
            </v:shape>
            <v:shape coordorigin="1018,734" coordsize="10747,0" filled="f" path="m1018,734l11764,734e" strokecolor="#000000" stroked="t" strokeweight="1.54pt" style="position:absolute;left:1018;top:734;width:10747;height:0">
              <v:path arrowok="t"/>
            </v:shape>
            <v:shape coordorigin="593,3984" coordsize="396,0" filled="f" path="m593,3984l989,3984e" strokecolor="#000000" stroked="t" strokeweight="1.54pt" style="position:absolute;left:593;top:3984;width:396;height:0">
              <v:path arrowok="t"/>
            </v:shape>
            <v:shape coordorigin="1018,3984" coordsize="5783,0" filled="f" path="m1018,3984l6800,3984e" strokecolor="#000000" stroked="t" strokeweight="1.54pt" style="position:absolute;left:1018;top:3984;width:5783;height:0">
              <v:path arrowok="t"/>
            </v:shape>
            <v:shape coordorigin="6829,3984" coordsize="4935,0" filled="f" path="m6829,3984l11764,3984e" strokecolor="#000000" stroked="t" strokeweight="1.54pt" style="position:absolute;left:6829;top:3984;width:4935;height:0">
              <v:path arrowok="t"/>
            </v:shape>
            <v:shape coordorigin="578,720" coordsize="0,4801" filled="f" path="m578,720l578,5521e" strokecolor="#000000" stroked="t" strokeweight="1.54pt" style="position:absolute;left:578;top:720;width:0;height:4801">
              <v:path arrowok="t"/>
            </v:shape>
            <v:shape coordorigin="593,5507" coordsize="396,0" filled="f" path="m593,5507l989,5507e" strokecolor="#000000" stroked="t" strokeweight="1.54pt" style="position:absolute;left:593;top:5507;width:396;height:0">
              <v:path arrowok="t"/>
            </v:shape>
            <v:shape coordorigin="1018,3279" coordsize="10747,0" filled="f" path="m1018,3279l11764,3279e" strokecolor="#000000" stroked="t" strokeweight="1.54pt" style="position:absolute;left:1018;top:3279;width:10747;height:0">
              <v:path arrowok="t"/>
            </v:shape>
            <v:shape coordorigin="1018,4277" coordsize="2100,0" filled="f" path="m1018,4277l3118,4277e" strokecolor="#000000" stroked="t" strokeweight="1.54pt" style="position:absolute;left:1018;top:4277;width:2100;height:0">
              <v:path arrowok="t"/>
            </v:shape>
            <v:shape coordorigin="3147,4277" coordsize="1601,0" filled="f" path="m3147,4277l4748,4277e" strokecolor="#000000" stroked="t" strokeweight="1.54pt" style="position:absolute;left:3147;top:4277;width:1601;height:0">
              <v:path arrowok="t"/>
            </v:shape>
            <v:shape coordorigin="4777,4277" coordsize="2023,0" filled="f" path="m4777,4277l6800,4277e" strokecolor="#000000" stroked="t" strokeweight="1.54pt" style="position:absolute;left:4777;top:4277;width:2023;height:0">
              <v:path arrowok="t"/>
            </v:shape>
            <v:shape coordorigin="6829,4277" coordsize="4935,0" filled="f" path="m6829,4277l11764,4277e" strokecolor="#000000" stroked="t" strokeweight="1.54pt" style="position:absolute;left:6829;top:4277;width:4935;height:0">
              <v:path arrowok="t"/>
            </v:shape>
            <v:shape coordorigin="1018,4596" coordsize="2100,0" filled="f" path="m1018,4596l3118,4596e" strokecolor="#000000" stroked="t" strokeweight="1.54pt" style="position:absolute;left:1018;top:4596;width:2100;height:0">
              <v:path arrowok="t"/>
            </v:shape>
            <v:shape coordorigin="3147,4596" coordsize="1601,0" filled="f" path="m3147,4596l4748,4596e" strokecolor="#000000" stroked="t" strokeweight="1.54pt" style="position:absolute;left:3147;top:4596;width:1601;height:0">
              <v:path arrowok="t"/>
            </v:shape>
            <v:shape coordorigin="4777,4596" coordsize="2023,0" filled="f" path="m4777,4596l6800,4596e" strokecolor="#000000" stroked="t" strokeweight="1.54pt" style="position:absolute;left:4777;top:4596;width:2023;height:0">
              <v:path arrowok="t"/>
            </v:shape>
            <v:shape coordorigin="1003,720" coordsize="0,4801" filled="f" path="m1003,720l1003,5521e" strokecolor="#000000" stroked="t" strokeweight="1.54pt" style="position:absolute;left:1003;top:720;width:0;height:4801">
              <v:path arrowok="t"/>
            </v:shape>
            <v:shape coordorigin="1018,5507" coordsize="2100,0" filled="f" path="m1018,5507l3118,5507e" strokecolor="#000000" stroked="t" strokeweight="1.54pt" style="position:absolute;left:1018;top:5507;width:2100;height:0">
              <v:path arrowok="t"/>
            </v:shape>
            <v:shape coordorigin="3132,4263" coordsize="0,1258" filled="f" path="m3132,4263l3132,5521e" strokecolor="#000000" stroked="t" strokeweight="1.54pt" style="position:absolute;left:3132;top:4263;width:0;height:1258">
              <v:path arrowok="t"/>
            </v:shape>
            <v:shape coordorigin="3147,5507" coordsize="1601,0" filled="f" path="m3147,5507l4748,5507e" strokecolor="#000000" stroked="t" strokeweight="1.54pt" style="position:absolute;left:3147;top:5507;width:1601;height:0">
              <v:path arrowok="t"/>
            </v:shape>
            <v:shape coordorigin="4763,4263" coordsize="0,1258" filled="f" path="m4763,4263l4763,5521e" strokecolor="#000000" stroked="t" strokeweight="1.54pt" style="position:absolute;left:4763;top:4263;width:0;height:1258">
              <v:path arrowok="t"/>
            </v:shape>
            <v:shape coordorigin="4777,5507" coordsize="2023,0" filled="f" path="m4777,5507l6800,5507e" strokecolor="#000000" stroked="t" strokeweight="1.54pt" style="position:absolute;left:4777;top:5507;width:2023;height:0">
              <v:path arrowok="t"/>
            </v:shape>
            <v:shape coordorigin="6815,3970" coordsize="0,1551" filled="f" path="m6815,3970l6815,5521e" strokecolor="#000000" stroked="t" strokeweight="1.564pt" style="position:absolute;left:6815;top:3970;width:0;height:1551">
              <v:path arrowok="t"/>
            </v:shape>
            <v:shape coordorigin="6829,5507" coordsize="4935,0" filled="f" path="m6829,5507l11764,5507e" strokecolor="#000000" stroked="t" strokeweight="1.54pt" style="position:absolute;left:6829;top:5507;width:4935;height:0">
              <v:path arrowok="t"/>
            </v:shape>
            <v:shape coordorigin="11779,720" coordsize="0,4801" filled="f" path="m11779,720l11779,5521e" strokecolor="#000000" stroked="t" strokeweight="1.54pt" style="position:absolute;left:11779;top:720;width:0;height:4801">
              <v:path arrowok="t"/>
            </v:shape>
            <v:shape coordorigin="1009,1216" coordsize="10768,0" filled="f" path="m1009,1216l11777,1216e" strokecolor="#000000" stroked="t" strokeweight="1.56pt" style="position:absolute;left:1009;top:1216;width:10768;height:0">
              <v:path arrowok="t"/>
            </v:shape>
            <v:shape coordorigin="1009,1924" coordsize="10768,0" filled="f" path="m1009,1924l11777,1924e" strokecolor="#000000" stroked="t" strokeweight="1.56pt" style="position:absolute;left:1009;top:1924;width:10768;height:0">
              <v:path arrowok="t"/>
            </v:shape>
            <v:shape coordorigin="1111,913" coordsize="3722,0" filled="f" path="m1111,913l4834,913e" strokecolor="#000000" stroked="t" strokeweight="0.686542pt" style="position:absolute;left:1111;top:913;width:3722;height:0">
              <v:path arrowok="t"/>
            </v:shape>
            <v:shape coordorigin="4836,913" coordsize="595,0" filled="f" path="m4836,913l5431,913e" strokecolor="#000000" stroked="t" strokeweight="0.686542pt" style="position:absolute;left:4836;top:913;width:595;height:0">
              <v:path arrowok="t"/>
            </v:shape>
            <v:shape coordorigin="5433,913" coordsize="595,0" filled="f" path="m5433,913l6028,913e" strokecolor="#000000" stroked="t" strokeweight="0.686542pt" style="position:absolute;left:5433;top:913;width:595;height:0">
              <v:path arrowok="t"/>
            </v:shape>
            <v:shape coordorigin="6031,913" coordsize="595,0" filled="f" path="m6031,913l6626,913e" strokecolor="#000000" stroked="t" strokeweight="0.686542pt" style="position:absolute;left:6031;top:913;width:595;height:0">
              <v:path arrowok="t"/>
            </v:shape>
            <v:shape coordorigin="6628,913" coordsize="595,0" filled="f" path="m6628,913l7223,913e" strokecolor="#000000" stroked="t" strokeweight="0.686542pt" style="position:absolute;left:6628;top:913;width:595;height:0">
              <v:path arrowok="t"/>
            </v:shape>
            <v:shape coordorigin="7226,913" coordsize="521,0" filled="f" path="m7226,913l7746,913e" strokecolor="#000000" stroked="t" strokeweight="0.686542pt" style="position:absolute;left:7226;top:913;width:521;height:0">
              <v:path arrowok="t"/>
            </v:shape>
            <v:shape coordorigin="7749,913" coordsize="595,0" filled="f" path="m7749,913l8344,913e" strokecolor="#000000" stroked="t" strokeweight="0.686542pt" style="position:absolute;left:7749;top:913;width:595;height:0">
              <v:path arrowok="t"/>
            </v:shape>
            <v:shape coordorigin="8346,913" coordsize="595,0" filled="f" path="m8346,913l8941,913e" strokecolor="#000000" stroked="t" strokeweight="0.686542pt" style="position:absolute;left:8346;top:913;width:595;height:0">
              <v:path arrowok="t"/>
            </v:shape>
            <v:shape coordorigin="8944,913" coordsize="595,0" filled="f" path="m8944,913l9539,913e" strokecolor="#000000" stroked="t" strokeweight="0.686542pt" style="position:absolute;left:8944;top:913;width:595;height:0">
              <v:path arrowok="t"/>
            </v:shape>
            <v:shape coordorigin="9541,913" coordsize="595,0" filled="f" path="m9541,913l10136,913e" strokecolor="#000000" stroked="t" strokeweight="0.686542pt" style="position:absolute;left:9541;top:913;width:595;height:0">
              <v:path arrowok="t"/>
            </v:shape>
            <v:shape coordorigin="10138,913" coordsize="298,0" filled="f" path="m10138,913l10436,913e" strokecolor="#000000" stroked="t" strokeweight="0.686542pt" style="position:absolute;left:10138;top:913;width:298;height:0">
              <v:path arrowok="t"/>
            </v:shape>
            <v:shape coordorigin="10440,913" coordsize="1196,0" filled="f" path="m10440,913l11635,913e" strokecolor="#000000" stroked="t" strokeweight="0.686542pt" style="position:absolute;left:10440;top:913;width:1196;height:0">
              <v:path arrowok="t"/>
            </v:shape>
            <v:shape coordorigin="1111,1122" coordsize="818,0" filled="f" path="m1111,1122l1930,1122e" strokecolor="#000000" stroked="t" strokeweight="0.686542pt" style="position:absolute;left:1111;top:1122;width:818;height:0">
              <v:path arrowok="t"/>
            </v:shape>
            <v:shape coordorigin="1932,1122" coordsize="595,0" filled="f" path="m1932,1122l2527,1122e" strokecolor="#000000" stroked="t" strokeweight="0.686542pt" style="position:absolute;left:1932;top:1122;width:595;height:0">
              <v:path arrowok="t"/>
            </v:shape>
            <v:shape coordorigin="2529,1122" coordsize="521,0" filled="f" path="m2529,1122l3050,1122e" strokecolor="#000000" stroked="t" strokeweight="0.686542pt" style="position:absolute;left:2529;top:1122;width:521;height:0">
              <v:path arrowok="t"/>
            </v:shape>
            <v:shape coordorigin="3052,1122" coordsize="446,0" filled="f" path="m3052,1122l3499,1122e" strokecolor="#000000" stroked="t" strokeweight="0.686542pt" style="position:absolute;left:3052;top:1122;width:446;height:0">
              <v:path arrowok="t"/>
            </v:shape>
            <v:shape coordorigin="3501,1122" coordsize="818,0" filled="f" path="m3501,1122l4320,1122e" strokecolor="#000000" stroked="t" strokeweight="0.686542pt" style="position:absolute;left:3501;top:1122;width:818;height:0">
              <v:path arrowok="t"/>
            </v:shape>
            <v:shape coordorigin="4322,1122" coordsize="595,0" filled="f" path="m4322,1122l4917,1122e" strokecolor="#000000" stroked="t" strokeweight="0.686542pt" style="position:absolute;left:4322;top:1122;width:595;height:0">
              <v:path arrowok="t"/>
            </v:shape>
            <v:shape coordorigin="4919,1122" coordsize="521,0" filled="f" path="m4919,1122l5440,1122e" strokecolor="#000000" stroked="t" strokeweight="0.686542pt" style="position:absolute;left:4919;top:1122;width:521;height:0">
              <v:path arrowok="t"/>
            </v:shape>
            <v:shape coordorigin="5442,1122" coordsize="446,0" filled="f" path="m5442,1122l5889,1122e" strokecolor="#000000" stroked="t" strokeweight="0.686542pt" style="position:absolute;left:5442;top:1122;width:446;height:0">
              <v:path arrowok="t"/>
            </v:shape>
            <v:shape coordorigin="5891,1122" coordsize="818,0" filled="f" path="m5891,1122l6709,1122e" strokecolor="#000000" stroked="t" strokeweight="0.686542pt" style="position:absolute;left:5891;top:1122;width:818;height:0">
              <v:path arrowok="t"/>
            </v:shape>
            <v:shape coordorigin="6712,1122" coordsize="595,0" filled="f" path="m6712,1122l7307,1122e" strokecolor="#000000" stroked="t" strokeweight="0.686542pt" style="position:absolute;left:6712;top:1122;width:595;height:0">
              <v:path arrowok="t"/>
            </v:shape>
            <v:shape coordorigin="7309,1122" coordsize="521,0" filled="f" path="m7309,1122l7830,1122e" strokecolor="#000000" stroked="t" strokeweight="0.686542pt" style="position:absolute;left:7309;top:1122;width:521;height:0">
              <v:path arrowok="t"/>
            </v:shape>
            <v:shape coordorigin="7832,1122" coordsize="3811,0" filled="f" path="m7832,1122l11643,1122e" strokecolor="#000000" stroked="t" strokeweight="0.686542pt" style="position:absolute;left:7832;top:1122;width:3811;height:0">
              <v:path arrowok="t"/>
            </v:shape>
            <v:shape coordorigin="1111,1628" coordsize="818,0" filled="f" path="m1111,1628l1930,1628e" strokecolor="#000000" stroked="t" strokeweight="0.686542pt" style="position:absolute;left:1111;top:1628;width:818;height:0">
              <v:path arrowok="t"/>
            </v:shape>
            <v:shape coordorigin="1932,1628" coordsize="595,0" filled="f" path="m1932,1628l2527,1628e" strokecolor="#000000" stroked="t" strokeweight="0.686542pt" style="position:absolute;left:1932;top:1628;width:595;height:0">
              <v:path arrowok="t"/>
            </v:shape>
            <v:shape coordorigin="2529,1628" coordsize="521,0" filled="f" path="m2529,1628l3050,1628e" strokecolor="#000000" stroked="t" strokeweight="0.686542pt" style="position:absolute;left:2529;top:1628;width:521;height:0">
              <v:path arrowok="t"/>
            </v:shape>
            <v:shape coordorigin="3052,1628" coordsize="446,0" filled="f" path="m3052,1628l3499,1628e" strokecolor="#000000" stroked="t" strokeweight="0.686542pt" style="position:absolute;left:3052;top:1628;width:446;height:0">
              <v:path arrowok="t"/>
            </v:shape>
            <v:shape coordorigin="3501,1628" coordsize="818,0" filled="f" path="m3501,1628l4320,1628e" strokecolor="#000000" stroked="t" strokeweight="0.686542pt" style="position:absolute;left:3501;top:1628;width:818;height:0">
              <v:path arrowok="t"/>
            </v:shape>
            <v:shape coordorigin="4322,1628" coordsize="595,0" filled="f" path="m4322,1628l4917,1628e" strokecolor="#000000" stroked="t" strokeweight="0.686542pt" style="position:absolute;left:4322;top:1628;width:595;height:0">
              <v:path arrowok="t"/>
            </v:shape>
            <v:shape coordorigin="4919,1628" coordsize="521,0" filled="f" path="m4919,1628l5440,1628e" strokecolor="#000000" stroked="t" strokeweight="0.686542pt" style="position:absolute;left:4919;top:1628;width:521;height:0">
              <v:path arrowok="t"/>
            </v:shape>
            <v:shape coordorigin="5442,1628" coordsize="446,0" filled="f" path="m5442,1628l5889,1628e" strokecolor="#000000" stroked="t" strokeweight="0.686542pt" style="position:absolute;left:5442;top:1628;width:446;height:0">
              <v:path arrowok="t"/>
            </v:shape>
            <v:shape coordorigin="5891,1628" coordsize="818,0" filled="f" path="m5891,1628l6709,1628e" strokecolor="#000000" stroked="t" strokeweight="0.686542pt" style="position:absolute;left:5891;top:1628;width:818;height:0">
              <v:path arrowok="t"/>
            </v:shape>
            <v:shape coordorigin="6712,1628" coordsize="298,0" filled="f" path="m6712,1628l7009,1628e" strokecolor="#000000" stroked="t" strokeweight="0.686542pt" style="position:absolute;left:6712;top:1628;width:298;height:0">
              <v:path arrowok="t"/>
            </v:shape>
            <v:shape coordorigin="7012,1628" coordsize="4631,0" filled="f" path="m7012,1628l11643,1628e" strokecolor="#000000" stroked="t" strokeweight="0.686542pt" style="position:absolute;left:7012;top:1628;width:4631;height:0">
              <v:path arrowok="t"/>
            </v:shape>
            <v:shape coordorigin="1111,1840" coordsize="818,0" filled="f" path="m1111,1840l1930,1840e" strokecolor="#000000" stroked="t" strokeweight="0.686542pt" style="position:absolute;left:1111;top:1840;width:818;height:0">
              <v:path arrowok="t"/>
            </v:shape>
            <v:shape coordorigin="1932,1840" coordsize="595,0" filled="f" path="m1932,1840l2527,1840e" strokecolor="#000000" stroked="t" strokeweight="0.686542pt" style="position:absolute;left:1932;top:1840;width:595;height:0">
              <v:path arrowok="t"/>
            </v:shape>
            <v:shape coordorigin="2529,1840" coordsize="521,0" filled="f" path="m2529,1840l3050,1840e" strokecolor="#000000" stroked="t" strokeweight="0.686542pt" style="position:absolute;left:2529;top:1840;width:521;height:0">
              <v:path arrowok="t"/>
            </v:shape>
            <v:shape coordorigin="3052,1840" coordsize="446,0" filled="f" path="m3052,1840l3499,1840e" strokecolor="#000000" stroked="t" strokeweight="0.686542pt" style="position:absolute;left:3052;top:1840;width:446;height:0">
              <v:path arrowok="t"/>
            </v:shape>
            <v:shape coordorigin="3501,1840" coordsize="818,0" filled="f" path="m3501,1840l4320,1840e" strokecolor="#000000" stroked="t" strokeweight="0.686542pt" style="position:absolute;left:3501;top:1840;width:818;height:0">
              <v:path arrowok="t"/>
            </v:shape>
            <v:shape coordorigin="4322,1840" coordsize="7320,0" filled="f" path="m4322,1840l11642,1840e" strokecolor="#000000" stroked="t" strokeweight="0.686542pt" style="position:absolute;left:4322;top:1840;width:7320;height:0">
              <v:path arrowok="t"/>
            </v:shape>
            <v:shape coordorigin="1111,2344" coordsize="818,0" filled="f" path="m1111,2344l1930,2344e" strokecolor="#000000" stroked="t" strokeweight="0.686542pt" style="position:absolute;left:1111;top:2344;width:818;height:0">
              <v:path arrowok="t"/>
            </v:shape>
            <v:shape coordorigin="1932,2344" coordsize="595,0" filled="f" path="m1932,2344l2527,2344e" strokecolor="#000000" stroked="t" strokeweight="0.686542pt" style="position:absolute;left:1932;top:2344;width:595;height:0">
              <v:path arrowok="t"/>
            </v:shape>
            <v:shape coordorigin="2529,2344" coordsize="521,0" filled="f" path="m2529,2344l3050,2344e" strokecolor="#000000" stroked="t" strokeweight="0.686542pt" style="position:absolute;left:2529;top:2344;width:521;height:0">
              <v:path arrowok="t"/>
            </v:shape>
            <v:shape coordorigin="3052,2344" coordsize="446,0" filled="f" path="m3052,2344l3499,2344e" strokecolor="#000000" stroked="t" strokeweight="0.686542pt" style="position:absolute;left:3052;top:2344;width:446;height:0">
              <v:path arrowok="t"/>
            </v:shape>
            <v:shape coordorigin="3501,2344" coordsize="818,0" filled="f" path="m3501,2344l4320,2344e" strokecolor="#000000" stroked="t" strokeweight="0.686542pt" style="position:absolute;left:3501;top:2344;width:818;height:0">
              <v:path arrowok="t"/>
            </v:shape>
            <v:shape coordorigin="4322,2344" coordsize="595,0" filled="f" path="m4322,2344l4917,2344e" strokecolor="#000000" stroked="t" strokeweight="0.686542pt" style="position:absolute;left:4322;top:2344;width:595;height:0">
              <v:path arrowok="t"/>
            </v:shape>
            <v:shape coordorigin="4919,2344" coordsize="521,0" filled="f" path="m4919,2344l5440,2344e" strokecolor="#000000" stroked="t" strokeweight="0.686542pt" style="position:absolute;left:4919;top:2344;width:521;height:0">
              <v:path arrowok="t"/>
            </v:shape>
            <v:shape coordorigin="5442,2344" coordsize="446,0" filled="f" path="m5442,2344l5889,2344e" strokecolor="#000000" stroked="t" strokeweight="0.686542pt" style="position:absolute;left:5442;top:2344;width:446;height:0">
              <v:path arrowok="t"/>
            </v:shape>
            <v:shape coordorigin="5891,2344" coordsize="818,0" filled="f" path="m5891,2344l6709,2344e" strokecolor="#000000" stroked="t" strokeweight="0.686542pt" style="position:absolute;left:5891;top:2344;width:818;height:0">
              <v:path arrowok="t"/>
            </v:shape>
            <v:shape coordorigin="6712,2344" coordsize="595,0" filled="f" path="m6712,2344l7307,2344e" strokecolor="#000000" stroked="t" strokeweight="0.686542pt" style="position:absolute;left:6712;top:2344;width:595;height:0">
              <v:path arrowok="t"/>
            </v:shape>
            <v:shape coordorigin="7309,2344" coordsize="521,0" filled="f" path="m7309,2344l7830,2344e" strokecolor="#000000" stroked="t" strokeweight="0.686542pt" style="position:absolute;left:7309;top:2344;width:521;height:0">
              <v:path arrowok="t"/>
            </v:shape>
            <v:shape coordorigin="7832,2344" coordsize="446,0" filled="f" path="m7832,2344l8279,2344e" strokecolor="#000000" stroked="t" strokeweight="0.686542pt" style="position:absolute;left:7832;top:2344;width:446;height:0">
              <v:path arrowok="t"/>
            </v:shape>
            <v:shape coordorigin="8281,2344" coordsize="818,0" filled="f" path="m8281,2344l9099,2344e" strokecolor="#000000" stroked="t" strokeweight="0.686542pt" style="position:absolute;left:8281;top:2344;width:818;height:0">
              <v:path arrowok="t"/>
            </v:shape>
            <v:shape coordorigin="9101,2344" coordsize="595,0" filled="f" path="m9101,2344l9697,2344e" strokecolor="#000000" stroked="t" strokeweight="0.686542pt" style="position:absolute;left:9101;top:2344;width:595;height:0">
              <v:path arrowok="t"/>
            </v:shape>
            <v:shape coordorigin="9699,2344" coordsize="521,0" filled="f" path="m9699,2344l10220,2344e" strokecolor="#000000" stroked="t" strokeweight="0.686542pt" style="position:absolute;left:9699;top:2344;width:521;height:0">
              <v:path arrowok="t"/>
            </v:shape>
            <v:shape coordorigin="10222,2344" coordsize="223,0" filled="f" path="m10222,2344l10445,2344e" strokecolor="#000000" stroked="t" strokeweight="0.686542pt" style="position:absolute;left:10222;top:2344;width:223;height:0">
              <v:path arrowok="t"/>
            </v:shape>
            <v:shape coordorigin="10449,2344" coordsize="1196,0" filled="f" path="m10449,2344l11645,2344e" strokecolor="#000000" stroked="t" strokeweight="0.686542pt" style="position:absolute;left:10449;top:2344;width:1196;height:0">
              <v:path arrowok="t"/>
            </v:shape>
            <v:shape coordorigin="1111,2555" coordsize="818,0" filled="f" path="m1111,2555l1930,2555e" strokecolor="#000000" stroked="t" strokeweight="0.686542pt" style="position:absolute;left:1111;top:2555;width:818;height:0">
              <v:path arrowok="t"/>
            </v:shape>
            <v:shape coordorigin="1932,2555" coordsize="595,0" filled="f" path="m1932,2555l2527,2555e" strokecolor="#000000" stroked="t" strokeweight="0.686542pt" style="position:absolute;left:1932;top:2555;width:595;height:0">
              <v:path arrowok="t"/>
            </v:shape>
            <v:shape coordorigin="2529,2555" coordsize="521,0" filled="f" path="m2529,2555l3050,2555e" strokecolor="#000000" stroked="t" strokeweight="0.686542pt" style="position:absolute;left:2529;top:2555;width:521;height:0">
              <v:path arrowok="t"/>
            </v:shape>
            <v:shape coordorigin="3052,2555" coordsize="446,0" filled="f" path="m3052,2555l3499,2555e" strokecolor="#000000" stroked="t" strokeweight="0.686542pt" style="position:absolute;left:3052;top:2555;width:446;height:0">
              <v:path arrowok="t"/>
            </v:shape>
            <v:shape coordorigin="3501,2555" coordsize="818,0" filled="f" path="m3501,2555l4320,2555e" strokecolor="#000000" stroked="t" strokeweight="0.686542pt" style="position:absolute;left:3501;top:2555;width:818;height:0">
              <v:path arrowok="t"/>
            </v:shape>
            <v:shape coordorigin="4322,2555" coordsize="595,0" filled="f" path="m4322,2555l4917,2555e" strokecolor="#000000" stroked="t" strokeweight="0.686542pt" style="position:absolute;left:4322;top:2555;width:595;height:0">
              <v:path arrowok="t"/>
            </v:shape>
            <v:shape coordorigin="4919,2555" coordsize="521,0" filled="f" path="m4919,2555l5440,2555e" strokecolor="#000000" stroked="t" strokeweight="0.686542pt" style="position:absolute;left:4919;top:2555;width:521;height:0">
              <v:path arrowok="t"/>
            </v:shape>
            <v:shape coordorigin="5442,2555" coordsize="446,0" filled="f" path="m5442,2555l5889,2555e" strokecolor="#000000" stroked="t" strokeweight="0.686542pt" style="position:absolute;left:5442;top:2555;width:446;height:0">
              <v:path arrowok="t"/>
            </v:shape>
            <v:shape coordorigin="5891,2555" coordsize="818,0" filled="f" path="m5891,2555l6709,2555e" strokecolor="#000000" stroked="t" strokeweight="0.686542pt" style="position:absolute;left:5891;top:2555;width:818;height:0">
              <v:path arrowok="t"/>
            </v:shape>
            <v:shape coordorigin="6712,2555" coordsize="595,0" filled="f" path="m6712,2555l7307,2555e" strokecolor="#000000" stroked="t" strokeweight="0.686542pt" style="position:absolute;left:6712;top:2555;width:595;height:0">
              <v:path arrowok="t"/>
            </v:shape>
            <v:shape coordorigin="7309,2555" coordsize="521,0" filled="f" path="m7309,2555l7830,2555e" strokecolor="#000000" stroked="t" strokeweight="0.686542pt" style="position:absolute;left:7309;top:2555;width:521;height:0">
              <v:path arrowok="t"/>
            </v:shape>
            <v:shape coordorigin="7832,2555" coordsize="446,0" filled="f" path="m7832,2555l8279,2555e" strokecolor="#000000" stroked="t" strokeweight="0.686542pt" style="position:absolute;left:7832;top:2555;width:446;height:0">
              <v:path arrowok="t"/>
            </v:shape>
            <v:shape coordorigin="8281,2555" coordsize="818,0" filled="f" path="m8281,2555l9099,2555e" strokecolor="#000000" stroked="t" strokeweight="0.686542pt" style="position:absolute;left:8281;top:2555;width:818;height:0">
              <v:path arrowok="t"/>
            </v:shape>
            <v:shape coordorigin="9101,2555" coordsize="521,0" filled="f" path="m9101,2555l9622,2555e" strokecolor="#000000" stroked="t" strokeweight="0.686542pt" style="position:absolute;left:9101;top:2555;width:521;height:0">
              <v:path arrowok="t"/>
            </v:shape>
            <v:shape coordorigin="9626,2555" coordsize="2019,0" filled="f" path="m9626,2555l11645,2555e" strokecolor="#000000" stroked="t" strokeweight="0.686542pt" style="position:absolute;left:9626;top:2555;width:2019;height:0">
              <v:path arrowok="t"/>
            </v:shape>
            <v:shape coordorigin="1111,2766" coordsize="818,0" filled="f" path="m1111,2766l1930,2766e" strokecolor="#000000" stroked="t" strokeweight="0.686542pt" style="position:absolute;left:1111;top:2766;width:818;height:0">
              <v:path arrowok="t"/>
            </v:shape>
            <v:shape coordorigin="1932,2766" coordsize="595,0" filled="f" path="m1932,2766l2527,2766e" strokecolor="#000000" stroked="t" strokeweight="0.686542pt" style="position:absolute;left:1932;top:2766;width:595;height:0">
              <v:path arrowok="t"/>
            </v:shape>
            <v:shape coordorigin="2529,2766" coordsize="521,0" filled="f" path="m2529,2766l3050,2766e" strokecolor="#000000" stroked="t" strokeweight="0.686542pt" style="position:absolute;left:2529;top:2766;width:521;height:0">
              <v:path arrowok="t"/>
            </v:shape>
            <v:shape coordorigin="3052,2766" coordsize="446,0" filled="f" path="m3052,2766l3499,2766e" strokecolor="#000000" stroked="t" strokeweight="0.686542pt" style="position:absolute;left:3052;top:2766;width:446;height:0">
              <v:path arrowok="t"/>
            </v:shape>
            <v:shape coordorigin="3501,2766" coordsize="818,0" filled="f" path="m3501,2766l4320,2766e" strokecolor="#000000" stroked="t" strokeweight="0.686542pt" style="position:absolute;left:3501;top:2766;width:818;height:0">
              <v:path arrowok="t"/>
            </v:shape>
            <v:shape coordorigin="4322,2766" coordsize="595,0" filled="f" path="m4322,2766l4917,2766e" strokecolor="#000000" stroked="t" strokeweight="0.686542pt" style="position:absolute;left:4322;top:2766;width:595;height:0">
              <v:path arrowok="t"/>
            </v:shape>
            <v:shape coordorigin="4919,2766" coordsize="521,0" filled="f" path="m4919,2766l5440,2766e" strokecolor="#000000" stroked="t" strokeweight="0.686542pt" style="position:absolute;left:4919;top:2766;width:521;height:0">
              <v:path arrowok="t"/>
            </v:shape>
            <v:shape coordorigin="5442,2766" coordsize="446,0" filled="f" path="m5442,2766l5889,2766e" strokecolor="#000000" stroked="t" strokeweight="0.686542pt" style="position:absolute;left:5442;top:2766;width:446;height:0">
              <v:path arrowok="t"/>
            </v:shape>
            <v:shape coordorigin="5891,2766" coordsize="818,0" filled="f" path="m5891,2766l6709,2766e" strokecolor="#000000" stroked="t" strokeweight="0.686542pt" style="position:absolute;left:5891;top:2766;width:818;height:0">
              <v:path arrowok="t"/>
            </v:shape>
            <v:shape coordorigin="6712,2766" coordsize="595,0" filled="f" path="m6712,2766l7307,2766e" strokecolor="#000000" stroked="t" strokeweight="0.686542pt" style="position:absolute;left:6712;top:2766;width:595;height:0">
              <v:path arrowok="t"/>
            </v:shape>
            <v:shape coordorigin="7309,2766" coordsize="521,0" filled="f" path="m7309,2766l7830,2766e" strokecolor="#000000" stroked="t" strokeweight="0.686542pt" style="position:absolute;left:7309;top:2766;width:521;height:0">
              <v:path arrowok="t"/>
            </v:shape>
            <v:shape coordorigin="7832,2766" coordsize="446,0" filled="f" path="m7832,2766l8279,2766e" strokecolor="#000000" stroked="t" strokeweight="0.686542pt" style="position:absolute;left:7832;top:2766;width:446;height:0">
              <v:path arrowok="t"/>
            </v:shape>
            <v:shape coordorigin="8281,2766" coordsize="818,0" filled="f" path="m8281,2766l9099,2766e" strokecolor="#000000" stroked="t" strokeweight="0.686542pt" style="position:absolute;left:8281;top:2766;width:818;height:0">
              <v:path arrowok="t"/>
            </v:shape>
            <v:shape coordorigin="9101,2766" coordsize="595,0" filled="f" path="m9101,2766l9697,2766e" strokecolor="#000000" stroked="t" strokeweight="0.686542pt" style="position:absolute;left:9101;top:2766;width:595;height:0">
              <v:path arrowok="t"/>
            </v:shape>
            <v:shape coordorigin="9699,2766" coordsize="521,0" filled="f" path="m9699,2766l10220,2766e" strokecolor="#000000" stroked="t" strokeweight="0.686542pt" style="position:absolute;left:9699;top:2766;width:521;height:0">
              <v:path arrowok="t"/>
            </v:shape>
            <v:shape coordorigin="10222,2766" coordsize="223,0" filled="f" path="m10222,2766l10445,2766e" strokecolor="#000000" stroked="t" strokeweight="0.686542pt" style="position:absolute;left:10222;top:2766;width:223;height:0">
              <v:path arrowok="t"/>
            </v:shape>
            <v:shape coordorigin="10449,2766" coordsize="1196,0" filled="f" path="m10449,2766l11645,2766e" strokecolor="#000000" stroked="t" strokeweight="0.686542pt" style="position:absolute;left:10449;top:2766;width:1196;height:0">
              <v:path arrowok="t"/>
            </v:shape>
            <v:shape coordorigin="1111,2975" coordsize="818,0" filled="f" path="m1111,2975l1930,2975e" strokecolor="#000000" stroked="t" strokeweight="0.686542pt" style="position:absolute;left:1111;top:2975;width:818;height:0">
              <v:path arrowok="t"/>
            </v:shape>
            <v:shape coordorigin="1932,2975" coordsize="595,0" filled="f" path="m1932,2975l2527,2975e" strokecolor="#000000" stroked="t" strokeweight="0.686542pt" style="position:absolute;left:1932;top:2975;width:595;height:0">
              <v:path arrowok="t"/>
            </v:shape>
            <v:shape coordorigin="2529,2975" coordsize="521,0" filled="f" path="m2529,2975l3050,2975e" strokecolor="#000000" stroked="t" strokeweight="0.686542pt" style="position:absolute;left:2529;top:2975;width:521;height:0">
              <v:path arrowok="t"/>
            </v:shape>
            <v:shape coordorigin="3052,2975" coordsize="446,0" filled="f" path="m3052,2975l3499,2975e" strokecolor="#000000" stroked="t" strokeweight="0.686542pt" style="position:absolute;left:3052;top:2975;width:446;height:0">
              <v:path arrowok="t"/>
            </v:shape>
            <v:shape coordorigin="3501,2975" coordsize="818,0" filled="f" path="m3501,2975l4320,2975e" strokecolor="#000000" stroked="t" strokeweight="0.686542pt" style="position:absolute;left:3501;top:2975;width:818;height:0">
              <v:path arrowok="t"/>
            </v:shape>
            <v:shape coordorigin="4322,2975" coordsize="595,0" filled="f" path="m4322,2975l4917,2975e" strokecolor="#000000" stroked="t" strokeweight="0.686542pt" style="position:absolute;left:4322;top:2975;width:595;height:0">
              <v:path arrowok="t"/>
            </v:shape>
            <v:shape coordorigin="4919,2975" coordsize="521,0" filled="f" path="m4919,2975l5440,2975e" strokecolor="#000000" stroked="t" strokeweight="0.686542pt" style="position:absolute;left:4919;top:2975;width:521;height:0">
              <v:path arrowok="t"/>
            </v:shape>
            <v:shape coordorigin="5442,2975" coordsize="446,0" filled="f" path="m5442,2975l5889,2975e" strokecolor="#000000" stroked="t" strokeweight="0.686542pt" style="position:absolute;left:5442;top:2975;width:446;height:0">
              <v:path arrowok="t"/>
            </v:shape>
            <v:shape coordorigin="5891,2975" coordsize="818,0" filled="f" path="m5891,2975l6709,2975e" strokecolor="#000000" stroked="t" strokeweight="0.686542pt" style="position:absolute;left:5891;top:2975;width:818;height:0">
              <v:path arrowok="t"/>
            </v:shape>
            <v:shape coordorigin="6712,2975" coordsize="595,0" filled="f" path="m6712,2975l7307,2975e" strokecolor="#000000" stroked="t" strokeweight="0.686542pt" style="position:absolute;left:6712;top:2975;width:595;height:0">
              <v:path arrowok="t"/>
            </v:shape>
            <v:shape coordorigin="7309,2975" coordsize="521,0" filled="f" path="m7309,2975l7830,2975e" strokecolor="#000000" stroked="t" strokeweight="0.686542pt" style="position:absolute;left:7309;top:2975;width:521;height:0">
              <v:path arrowok="t"/>
            </v:shape>
            <v:shape coordorigin="7832,2975" coordsize="446,0" filled="f" path="m7832,2975l8279,2975e" strokecolor="#000000" stroked="t" strokeweight="0.686542pt" style="position:absolute;left:7832;top:2975;width:446;height:0">
              <v:path arrowok="t"/>
            </v:shape>
            <v:shape coordorigin="8281,2975" coordsize="818,0" filled="f" path="m8281,2975l9099,2975e" strokecolor="#000000" stroked="t" strokeweight="0.686542pt" style="position:absolute;left:8281;top:2975;width:818;height:0">
              <v:path arrowok="t"/>
            </v:shape>
            <v:shape coordorigin="9101,2975" coordsize="595,0" filled="f" path="m9101,2975l9697,2975e" strokecolor="#000000" stroked="t" strokeweight="0.686542pt" style="position:absolute;left:9101;top:2975;width:595;height:0">
              <v:path arrowok="t"/>
            </v:shape>
            <v:shape coordorigin="9699,2975" coordsize="521,0" filled="f" path="m9699,2975l10220,2975e" strokecolor="#000000" stroked="t" strokeweight="0.686542pt" style="position:absolute;left:9699;top:2975;width:521;height:0">
              <v:path arrowok="t"/>
            </v:shape>
            <v:shape coordorigin="10222,2975" coordsize="223,0" filled="f" path="m10222,2975l10445,2975e" strokecolor="#000000" stroked="t" strokeweight="0.686542pt" style="position:absolute;left:10222;top:2975;width:223;height:0">
              <v:path arrowok="t"/>
            </v:shape>
            <v:shape coordorigin="10449,2975" coordsize="1196,0" filled="f" path="m10449,2975l11645,2975e" strokecolor="#000000" stroked="t" strokeweight="0.686542pt" style="position:absolute;left:10449;top:2975;width:1196;height:0">
              <v:path arrowok="t"/>
            </v:shape>
            <v:shape coordorigin="1111,3683" coordsize="818,0" filled="f" path="m1111,3683l1930,3683e" strokecolor="#000000" stroked="t" strokeweight="0.686542pt" style="position:absolute;left:1111;top:3683;width:818;height:0">
              <v:path arrowok="t"/>
            </v:shape>
            <v:shape coordorigin="1932,3683" coordsize="595,0" filled="f" path="m1932,3683l2527,3683e" strokecolor="#000000" stroked="t" strokeweight="0.686542pt" style="position:absolute;left:1932;top:3683;width:595;height:0">
              <v:path arrowok="t"/>
            </v:shape>
            <v:shape coordorigin="2529,3683" coordsize="521,0" filled="f" path="m2529,3683l3050,3683e" strokecolor="#000000" stroked="t" strokeweight="0.686542pt" style="position:absolute;left:2529;top:3683;width:521;height:0">
              <v:path arrowok="t"/>
            </v:shape>
            <v:shape coordorigin="3052,3683" coordsize="446,0" filled="f" path="m3052,3683l3499,3683e" strokecolor="#000000" stroked="t" strokeweight="0.686542pt" style="position:absolute;left:3052;top:3683;width:446;height:0">
              <v:path arrowok="t"/>
            </v:shape>
            <v:shape coordorigin="3501,3683" coordsize="818,0" filled="f" path="m3501,3683l4320,3683e" strokecolor="#000000" stroked="t" strokeweight="0.686542pt" style="position:absolute;left:3501;top:3683;width:818;height:0">
              <v:path arrowok="t"/>
            </v:shape>
            <v:shape coordorigin="4322,3683" coordsize="595,0" filled="f" path="m4322,3683l4917,3683e" strokecolor="#000000" stroked="t" strokeweight="0.686542pt" style="position:absolute;left:4322;top:3683;width:595;height:0">
              <v:path arrowok="t"/>
            </v:shape>
            <v:shape coordorigin="4919,3683" coordsize="521,0" filled="f" path="m4919,3683l5440,3683e" strokecolor="#000000" stroked="t" strokeweight="0.686542pt" style="position:absolute;left:4919;top:3683;width:521;height:0">
              <v:path arrowok="t"/>
            </v:shape>
            <v:shape coordorigin="5442,3683" coordsize="446,0" filled="f" path="m5442,3683l5889,3683e" strokecolor="#000000" stroked="t" strokeweight="0.686542pt" style="position:absolute;left:5442;top:3683;width:446;height:0">
              <v:path arrowok="t"/>
            </v:shape>
            <v:shape coordorigin="5891,3683" coordsize="818,0" filled="f" path="m5891,3683l6709,3683e" strokecolor="#000000" stroked="t" strokeweight="0.686542pt" style="position:absolute;left:5891;top:3683;width:818;height:0">
              <v:path arrowok="t"/>
            </v:shape>
            <v:shape coordorigin="6712,3683" coordsize="595,0" filled="f" path="m6712,3683l7307,3683e" strokecolor="#000000" stroked="t" strokeweight="0.686542pt" style="position:absolute;left:6712;top:3683;width:595;height:0">
              <v:path arrowok="t"/>
            </v:shape>
            <v:shape coordorigin="7309,3683" coordsize="521,0" filled="f" path="m7309,3683l7830,3683e" strokecolor="#000000" stroked="t" strokeweight="0.686542pt" style="position:absolute;left:7309;top:3683;width:521;height:0">
              <v:path arrowok="t"/>
            </v:shape>
            <v:shape coordorigin="7832,3683" coordsize="446,0" filled="f" path="m7832,3683l8279,3683e" strokecolor="#000000" stroked="t" strokeweight="0.686542pt" style="position:absolute;left:7832;top:3683;width:446;height:0">
              <v:path arrowok="t"/>
            </v:shape>
            <v:shape coordorigin="8281,3683" coordsize="372,0" filled="f" path="m8281,3683l8653,3683e" strokecolor="#000000" stroked="t" strokeweight="0.686542pt" style="position:absolute;left:8281;top:3683;width:372;height:0">
              <v:path arrowok="t"/>
            </v:shape>
            <v:shape coordorigin="8656,3683" coordsize="2988,0" filled="f" path="m8656,3683l11644,3683e" strokecolor="#000000" stroked="t" strokeweight="0.686542pt" style="position:absolute;left:8656;top:3683;width:2988;height:0">
              <v:path arrowok="t"/>
            </v:shape>
            <v:shape coordorigin="1111,3892" coordsize="818,0" filled="f" path="m1111,3892l1930,3892e" strokecolor="#000000" stroked="t" strokeweight="0.686542pt" style="position:absolute;left:1111;top:3892;width:818;height:0">
              <v:path arrowok="t"/>
            </v:shape>
            <v:shape coordorigin="1932,3892" coordsize="595,0" filled="f" path="m1932,3892l2527,3892e" strokecolor="#000000" stroked="t" strokeweight="0.686542pt" style="position:absolute;left:1932;top:3892;width:595;height:0">
              <v:path arrowok="t"/>
            </v:shape>
            <v:shape coordorigin="2529,3892" coordsize="521,0" filled="f" path="m2529,3892l3050,3892e" strokecolor="#000000" stroked="t" strokeweight="0.686542pt" style="position:absolute;left:2529;top:3892;width:521;height:0">
              <v:path arrowok="t"/>
            </v:shape>
            <v:shape coordorigin="3052,3892" coordsize="446,0" filled="f" path="m3052,3892l3499,3892e" strokecolor="#000000" stroked="t" strokeweight="0.686542pt" style="position:absolute;left:3052;top:3892;width:446;height:0">
              <v:path arrowok="t"/>
            </v:shape>
            <v:shape coordorigin="3501,3892" coordsize="818,0" filled="f" path="m3501,3892l4320,3892e" strokecolor="#000000" stroked="t" strokeweight="0.686542pt" style="position:absolute;left:3501;top:3892;width:818;height:0">
              <v:path arrowok="t"/>
            </v:shape>
            <v:shape coordorigin="4322,3892" coordsize="595,0" filled="f" path="m4322,3892l4917,3892e" strokecolor="#000000" stroked="t" strokeweight="0.686542pt" style="position:absolute;left:4322;top:3892;width:595;height:0">
              <v:path arrowok="t"/>
            </v:shape>
            <v:shape coordorigin="4919,3892" coordsize="521,0" filled="f" path="m4919,3892l5440,3892e" strokecolor="#000000" stroked="t" strokeweight="0.686542pt" style="position:absolute;left:4919;top:3892;width:521;height:0">
              <v:path arrowok="t"/>
            </v:shape>
            <v:shape coordorigin="5442,3892" coordsize="446,0" filled="f" path="m5442,3892l5889,3892e" strokecolor="#000000" stroked="t" strokeweight="0.686542pt" style="position:absolute;left:5442;top:3892;width:446;height:0">
              <v:path arrowok="t"/>
            </v:shape>
            <v:shape coordorigin="5891,3892" coordsize="818,0" filled="f" path="m5891,3892l6709,3892e" strokecolor="#000000" stroked="t" strokeweight="0.686542pt" style="position:absolute;left:5891;top:3892;width:818;height:0">
              <v:path arrowok="t"/>
            </v:shape>
            <v:shape coordorigin="6712,3892" coordsize="595,0" filled="f" path="m6712,3892l7307,3892e" strokecolor="#000000" stroked="t" strokeweight="0.686542pt" style="position:absolute;left:6712;top:3892;width:595;height:0">
              <v:path arrowok="t"/>
            </v:shape>
            <v:shape coordorigin="7309,3892" coordsize="521,0" filled="f" path="m7309,3892l7830,3892e" strokecolor="#000000" stroked="t" strokeweight="0.686542pt" style="position:absolute;left:7309;top:3892;width:521;height:0">
              <v:path arrowok="t"/>
            </v:shape>
            <v:shape coordorigin="7832,3892" coordsize="446,0" filled="f" path="m7832,3892l8279,3892e" strokecolor="#000000" stroked="t" strokeweight="0.686542pt" style="position:absolute;left:7832;top:3892;width:446;height:0">
              <v:path arrowok="t"/>
            </v:shape>
            <v:shape coordorigin="8281,3892" coordsize="818,0" filled="f" path="m8281,3892l9099,3892e" strokecolor="#000000" stroked="t" strokeweight="0.686542pt" style="position:absolute;left:8281;top:3892;width:818;height:0">
              <v:path arrowok="t"/>
            </v:shape>
            <v:shape coordorigin="9101,3892" coordsize="595,0" filled="f" path="m9101,3892l9697,3892e" strokecolor="#000000" stroked="t" strokeweight="0.686542pt" style="position:absolute;left:9101;top:3892;width:595;height:0">
              <v:path arrowok="t"/>
            </v:shape>
            <v:shape coordorigin="9699,3892" coordsize="521,0" filled="f" path="m9699,3892l10220,3892e" strokecolor="#000000" stroked="t" strokeweight="0.686542pt" style="position:absolute;left:9699;top:3892;width:521;height:0">
              <v:path arrowok="t"/>
            </v:shape>
            <v:shape coordorigin="10222,3892" coordsize="223,0" filled="f" path="m10222,3892l10445,3892e" strokecolor="#000000" stroked="t" strokeweight="0.686542pt" style="position:absolute;left:10222;top:3892;width:223;height:0">
              <v:path arrowok="t"/>
            </v:shape>
            <v:shape coordorigin="10449,3892" coordsize="1196,0" filled="f" path="m10449,3892l11645,3892e" strokecolor="#000000" stroked="t" strokeweight="0.686542pt" style="position:absolute;left:10449;top:3892;width:1196;height:0">
              <v:path arrowok="t"/>
            </v:shape>
            <w10:wrap type="none"/>
          </v:group>
        </w:pict>
      </w:r>
      <w:r>
        <w:rPr>
          <w:rFonts w:ascii="Calibri" w:cs="Calibri" w:eastAsia="Calibri" w:hAnsi="Calibri"/>
          <w:b/>
          <w:sz w:val="16"/>
          <w:szCs w:val="16"/>
        </w:rPr>
        <w:t>DIAGNÓSTICO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TRATAMIENTO Y MANEJO INTEGRAL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25"/>
        <w:ind w:left="111"/>
      </w:pPr>
      <w:r>
        <w:rPr>
          <w:rFonts w:ascii="Calibri" w:cs="Calibri" w:eastAsia="Calibri" w:hAnsi="Calibri"/>
          <w:b/>
          <w:sz w:val="16"/>
          <w:szCs w:val="16"/>
        </w:rPr>
        <w:t>PRONÓSTICO</w:t>
      </w:r>
      <w:r>
        <w:rPr>
          <w:rFonts w:ascii="Calibri" w:cs="Calibri" w:eastAsia="Calibri" w:hAnsi="Calibri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Calibri" w:cs="Calibri" w:eastAsia="Calibri" w:hAnsi="Calibri"/>
          <w:sz w:val="18"/>
          <w:szCs w:val="18"/>
        </w:rPr>
        <w:jc w:val="left"/>
        <w:spacing w:before="20" w:line="319" w:lineRule="auto"/>
        <w:ind w:firstLine="1058" w:left="937" w:right="81"/>
      </w:pPr>
      <w:r>
        <w:rPr>
          <w:rFonts w:ascii="Calibri" w:cs="Calibri" w:eastAsia="Calibri" w:hAnsi="Calibri"/>
          <w:sz w:val="18"/>
          <w:szCs w:val="18"/>
        </w:rPr>
        <w:t>FECHA DE ELABORACIÓN                                                                      NOMBRE, MATRÍCULA Y FIRMA DEL MÉDICO</w:t>
      </w:r>
      <w:r>
        <w:rPr>
          <w:rFonts w:ascii="Calibri" w:cs="Calibri" w:eastAsia="Calibri" w:hAnsi="Calibri"/>
          <w:sz w:val="18"/>
          <w:szCs w:val="18"/>
        </w:rPr>
        <w:t> DÍA                                       MES                                     AÑO</w:t>
      </w:r>
    </w:p>
    <w:sectPr>
      <w:pgSz w:h="15840" w:w="12240"/>
      <w:pgMar w:bottom="280" w:left="1000" w:right="1200" w:top="11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